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E6" w:rsidRDefault="006F5DE6" w:rsidP="00204D77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Приложение № 1</w:t>
      </w:r>
    </w:p>
    <w:p w:rsidR="006F5DE6" w:rsidRDefault="006F5DE6" w:rsidP="00204D77">
      <w:pPr>
        <w:tabs>
          <w:tab w:val="left" w:pos="5670"/>
        </w:tabs>
        <w:ind w:firstLine="6663"/>
        <w:rPr>
          <w:szCs w:val="28"/>
        </w:rPr>
      </w:pPr>
    </w:p>
    <w:p w:rsidR="006F5DE6" w:rsidRDefault="00D05C90" w:rsidP="00204D77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к У</w:t>
      </w:r>
      <w:r w:rsidR="006F5DE6">
        <w:rPr>
          <w:szCs w:val="28"/>
        </w:rPr>
        <w:t>казу Губернатора</w:t>
      </w:r>
    </w:p>
    <w:p w:rsidR="00C47BB9" w:rsidRDefault="006F5DE6" w:rsidP="00204D77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Кировской области</w:t>
      </w:r>
    </w:p>
    <w:p w:rsidR="00C47BB9" w:rsidRDefault="00C47BB9" w:rsidP="00204D77">
      <w:pPr>
        <w:tabs>
          <w:tab w:val="left" w:pos="5670"/>
        </w:tabs>
        <w:spacing w:after="720"/>
        <w:ind w:firstLine="6663"/>
        <w:rPr>
          <w:szCs w:val="28"/>
        </w:rPr>
      </w:pPr>
      <w:r>
        <w:rPr>
          <w:szCs w:val="28"/>
        </w:rPr>
        <w:t xml:space="preserve">от </w:t>
      </w:r>
      <w:r w:rsidR="00204D77">
        <w:rPr>
          <w:szCs w:val="28"/>
        </w:rPr>
        <w:t>28.12.2</w:t>
      </w:r>
      <w:bookmarkStart w:id="0" w:name="_GoBack"/>
      <w:bookmarkEnd w:id="0"/>
      <w:r w:rsidR="00204D77">
        <w:rPr>
          <w:szCs w:val="28"/>
        </w:rPr>
        <w:t xml:space="preserve">024 </w:t>
      </w:r>
      <w:r>
        <w:rPr>
          <w:szCs w:val="28"/>
        </w:rPr>
        <w:t xml:space="preserve">   № </w:t>
      </w:r>
      <w:r w:rsidR="00204D77">
        <w:rPr>
          <w:szCs w:val="28"/>
        </w:rPr>
        <w:t>207</w:t>
      </w:r>
    </w:p>
    <w:p w:rsidR="00C47BB9" w:rsidRDefault="00C47BB9" w:rsidP="00C47BB9">
      <w:pPr>
        <w:pStyle w:val="ConsNormal"/>
        <w:widowControl/>
        <w:tabs>
          <w:tab w:val="left" w:pos="1276"/>
        </w:tabs>
        <w:spacing w:line="24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ГРАНИЦ</w:t>
      </w:r>
      <w:r w:rsidR="003E1F6A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7BB9" w:rsidRDefault="00B636E5" w:rsidP="00C47BB9">
      <w:pPr>
        <w:pStyle w:val="ConsNormal"/>
        <w:widowControl/>
        <w:tabs>
          <w:tab w:val="left" w:pos="1276"/>
        </w:tabs>
        <w:spacing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охранной зоны</w:t>
      </w:r>
      <w:r w:rsidR="00C47BB9">
        <w:rPr>
          <w:rFonts w:ascii="Times New Roman" w:hAnsi="Times New Roman"/>
          <w:b/>
          <w:sz w:val="28"/>
          <w:szCs w:val="28"/>
        </w:rPr>
        <w:t xml:space="preserve"> памятника природы регионального значения</w:t>
      </w:r>
    </w:p>
    <w:p w:rsidR="00C47BB9" w:rsidRDefault="00C47BB9" w:rsidP="00B8129E">
      <w:pPr>
        <w:pStyle w:val="ConsNormal"/>
        <w:widowControl/>
        <w:tabs>
          <w:tab w:val="left" w:pos="1276"/>
        </w:tabs>
        <w:spacing w:after="480"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964D70">
        <w:rPr>
          <w:rFonts w:ascii="Times New Roman" w:hAnsi="Times New Roman"/>
          <w:b/>
          <w:sz w:val="28"/>
          <w:szCs w:val="28"/>
        </w:rPr>
        <w:t>Низевский</w:t>
      </w:r>
      <w:proofErr w:type="spellEnd"/>
      <w:r w:rsidR="00964D70">
        <w:rPr>
          <w:rFonts w:ascii="Times New Roman" w:hAnsi="Times New Roman"/>
          <w:b/>
          <w:sz w:val="28"/>
          <w:szCs w:val="28"/>
        </w:rPr>
        <w:t xml:space="preserve"> таежно-болотный комплекс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23CDE" w:rsidRPr="003A07DE" w:rsidRDefault="003B5523" w:rsidP="00D05C90">
      <w:pPr>
        <w:shd w:val="clear" w:color="auto" w:fill="FFFFFF"/>
        <w:spacing w:line="360" w:lineRule="auto"/>
        <w:ind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>1</w:t>
      </w:r>
      <w:r w:rsidR="00E42785">
        <w:rPr>
          <w:spacing w:val="-1"/>
          <w:szCs w:val="28"/>
        </w:rPr>
        <w:t>.</w:t>
      </w:r>
      <w:r>
        <w:rPr>
          <w:spacing w:val="-1"/>
          <w:szCs w:val="28"/>
        </w:rPr>
        <w:t xml:space="preserve"> Система координат: МСК-43</w:t>
      </w:r>
      <w:r w:rsidR="009100D2">
        <w:rPr>
          <w:spacing w:val="-1"/>
          <w:szCs w:val="28"/>
        </w:rPr>
        <w:t>.</w:t>
      </w:r>
    </w:p>
    <w:tbl>
      <w:tblPr>
        <w:tblStyle w:val="af7"/>
        <w:tblW w:w="93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3863"/>
        <w:gridCol w:w="3907"/>
      </w:tblGrid>
      <w:tr w:rsidR="00B93D8C" w:rsidRPr="00EC3607" w:rsidTr="00A52BCC">
        <w:trPr>
          <w:trHeight w:val="441"/>
          <w:tblHeader/>
        </w:trPr>
        <w:tc>
          <w:tcPr>
            <w:tcW w:w="1588" w:type="dxa"/>
            <w:vMerge w:val="restart"/>
            <w:vAlign w:val="center"/>
            <w:hideMark/>
          </w:tcPr>
          <w:p w:rsidR="00B93D8C" w:rsidRPr="00B8129E" w:rsidRDefault="00C73CAF" w:rsidP="00E42785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Обозначение 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характерных </w:t>
            </w: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точ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е</w:t>
            </w: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к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границ</w:t>
            </w:r>
          </w:p>
        </w:tc>
        <w:tc>
          <w:tcPr>
            <w:tcW w:w="7770" w:type="dxa"/>
            <w:gridSpan w:val="2"/>
            <w:noWrap/>
            <w:hideMark/>
          </w:tcPr>
          <w:p w:rsidR="00B93D8C" w:rsidRPr="00B8129E" w:rsidRDefault="003B5523" w:rsidP="00E42785">
            <w:pPr>
              <w:ind w:firstLine="0"/>
              <w:jc w:val="center"/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  <w:t>Координаты</w:t>
            </w:r>
          </w:p>
        </w:tc>
      </w:tr>
      <w:tr w:rsidR="00B93D8C" w:rsidRPr="00EC3607" w:rsidTr="00261DCE">
        <w:trPr>
          <w:trHeight w:val="266"/>
          <w:tblHeader/>
        </w:trPr>
        <w:tc>
          <w:tcPr>
            <w:tcW w:w="1588" w:type="dxa"/>
            <w:vMerge/>
            <w:hideMark/>
          </w:tcPr>
          <w:p w:rsidR="00B93D8C" w:rsidRPr="00B8129E" w:rsidRDefault="00B93D8C" w:rsidP="00E42785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863" w:type="dxa"/>
            <w:noWrap/>
            <w:hideMark/>
          </w:tcPr>
          <w:p w:rsidR="00B93D8C" w:rsidRPr="00B8129E" w:rsidRDefault="00B93D8C" w:rsidP="00E42785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X</w:t>
            </w:r>
          </w:p>
        </w:tc>
        <w:tc>
          <w:tcPr>
            <w:tcW w:w="3907" w:type="dxa"/>
            <w:noWrap/>
            <w:hideMark/>
          </w:tcPr>
          <w:p w:rsidR="00B93D8C" w:rsidRPr="00B8129E" w:rsidRDefault="00B93D8C" w:rsidP="00E42785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Y</w:t>
            </w:r>
          </w:p>
        </w:tc>
      </w:tr>
      <w:tr w:rsidR="000159D2" w:rsidRPr="008873FB" w:rsidTr="0087397A">
        <w:tc>
          <w:tcPr>
            <w:tcW w:w="9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E4278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0159D2">
              <w:rPr>
                <w:sz w:val="24"/>
              </w:rPr>
              <w:t>Контур № 1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571358,04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2305449,76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571365,66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2305474,33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571366,64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2305498,59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571369,58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2305574,36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571369,62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2305576,11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571369,95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2305662,99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571369,28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2305671,36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571356,80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2305746,59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571356,50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2305748,21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571336,86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2305846,46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571336,71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2305847,17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571305,99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2305989,99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571292,86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2306053,49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571281,91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2306109,36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571284,38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2306140,53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571304,14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2306234,01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571322,90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2306296,08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571325,02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2306309,11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571326,93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2306375,37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571342,69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2306444,81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571343,83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2306452,69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571350,21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2306552,33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571350,10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2306560,13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571337,02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2306701,70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571322,21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2306864,77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571291,58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2307232,56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571291,48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2307233,59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571273,71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2307404,32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571267,52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2307537,88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571267,41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2307539,59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571263,82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2307584,01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571256,97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2307605,51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33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571244,22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2307626,98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571243,54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2307628,09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571206,08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2307655,42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571206,89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2307656,83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571212,06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2307663,89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571214,12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2307665,95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571217,91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2307667,14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571233,38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2307672,67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571242,27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2307676,87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571251,94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2307682,67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571258,01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2307686,96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571267,76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2307694,98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571279,01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2307708,14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571284,62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2307717,63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571291,54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2307741,00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571291,97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2307751,36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571291,91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2307756,64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571291,05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2307770,02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571284,40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2307791,90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571276,63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2307805,29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571267,13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2307817,09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571270,32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2307822,56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571274,21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2307830,33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571278,88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2307844,84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571280,60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2307855,63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571281,19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2307865,11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571280,76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2307878,49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571274,58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2307901,00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571263,76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2307920,66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571258,86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2307931,20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571252,99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2307940,81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571246,80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2307948,77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571236,64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2307968,56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571235,68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2307970,35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571235,45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2307971,91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571234,91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2307980,45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571235,33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2307982,73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571257,28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2308019,31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571264,33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2308042,18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571265,65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2308065,23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571265,73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2308068,09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571265,73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2308094,22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571261,97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2308113,25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571257,25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2308124,72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571253,01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2308140,27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571247,34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2308153,32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79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571244,65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2308157,69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571242,65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2308165,71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571239,45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2308182,33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571238,04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2308230,89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571242,68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2308278,80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571242,81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2308280,39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571246,11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2308331,43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571246,00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2308339,19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571242,70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2308375,42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571240,12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2308387,35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571215,90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2308456,80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571206,42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2308490,01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571205,16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2308493,83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571196,37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2308517,26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571174,51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2308608,65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571166,09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2308645,64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571161,09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2308658,74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571138,51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2308699,57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571129,82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2308722,00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571128,23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2308745,01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571128,01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2308747,40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571124,21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2308779,75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571125,10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2308818,49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571129,66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2308849,46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571133,20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2308865,39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571140,20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2308874,55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571149,90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2308897,30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571152,01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2308911,00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571151,45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2308929,23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571147,62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2308946,84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571148,27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2308958,40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571151,38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2308996,77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571151,43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2309004,14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571149,35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2309035,27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571148,32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2309056,92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571147,36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2309064,58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571137,88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2309110,94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571137,55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2309112,44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571128,06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2309152,48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571125,65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2309159,99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571110,90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2309195,82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571100,83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2309211,31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571078,70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2309234,50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571073,76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2309239,03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571042,14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2309264,32</w:t>
            </w:r>
            <w:r w:rsidR="009B0D8C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571041,03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2309265,18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125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570988,51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2309304,81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570958,29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2309336,77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570856,08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2309507,89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570839,84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2309582,16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570824,42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2309654,10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570823,06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2309659,15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570790,90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2309757,55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570789,68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2309760,88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570754,31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2309847,72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570752,55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2309851,56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570704,05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2309946,75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570700,81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2309952,21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570669,94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2309997,50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570668,75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2309999,17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570610,80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2310077,11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570584,52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2310122,63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570572,87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2310164,40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570572,65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2310165,16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570557,07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2310217,74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570556,08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2310226,93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570555,75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2310229,41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570553,05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2310246,40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570552,63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2310248,68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570546,31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2310279,24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570539,83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2310295,48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570520,86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2310326,04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570510,22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2310338,22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570485,98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2310358,24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570474,45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2310365,38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570456,46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2310373,38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570440,67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2310392,04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570429,86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2310401,59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570407,94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2310415,92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570381,56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2310445,31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570353,53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2310479,12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570346,74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2310485,87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570323,25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2310505,12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570302,86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2310525,50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570299,80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2310528,32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570276,49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2310548,05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570260,92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2310568,29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570241,92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2310602,39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570229,24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2310627,74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570225,16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2310634,49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570210,09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2310655,53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570198,47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2310678,04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171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570169,82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2310760,60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570159,02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2310778,44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569995,90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2310952,09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569985,80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2310960,36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569961,02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2310967,84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569947,33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2310966,37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569924,70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2310953,80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569844,89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2310876,62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569836,77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2310866,40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569829,66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2310841,52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569829,68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2310838,91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569804,27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2310824,62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569793,83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2310816,79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569780,64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2310794,52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569779,53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2310789,61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569772,51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2310749,27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569771,97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2310736,23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569780,88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2310711,93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569782,07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2310710,30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569838,59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2310636,49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569818,18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2310619,79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569804,32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2310601,77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569796,43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2310608,54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569794,57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2310610,05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569770,72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2310620,10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569719,86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2310627,11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569706,81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2310627,19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569682,83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2310617,43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569667,18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2310597,52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200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569662,71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2310587,24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201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569658,65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2310587,24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202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569645,71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2310585,54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203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569623,30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2310572,60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204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569622,97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2310572,27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205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569610,24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2310549,73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206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569584,57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2310450,26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207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569497,51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2310331,06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208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569494,17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2310331,43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209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569468,73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2310326,63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569463,80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2310323,90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569446,19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2310304,93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569377,33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2310174,61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569327,97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2310091,22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569322,85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2310079,21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569322,57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2310053,33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569323,49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2310050,17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217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569339,23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2310002,15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569336,67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2309990,49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569335,98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2309986,69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220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569339,15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2309961,00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221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569269,32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2309882,15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222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569267,31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2309879,74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223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569159,56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2309741,49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569152,48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2309729,08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569109,91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2309621,05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226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569108,26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2309616,13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227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569090,55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2309552,48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228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569089,44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2309547,51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229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569075,70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2309467,20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569075,34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2309464,78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569070,59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2309425,53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569116,25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2309386,68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569124,98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2309458,77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569138,72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2309539,08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569156,43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2309602,72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569199,00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2309710,75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569306,75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2309849,00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569403,50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2309958,25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569385,50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2309979,75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240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569391,00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2310004,75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241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569371,00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2310065,75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242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569420,97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2310150,18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243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569490,40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2310281,57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244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569516,58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2310272,39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245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569630,59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2310428,50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246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569658,65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2310537,24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247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569695,49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2310537,24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248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569713,03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2310577,58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249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569763,89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2310570,57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250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569800,73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2310539,00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251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569835,81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2310540,75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252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569849,84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2310581,09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253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569907,72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2310628,45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254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569821,77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2310740,70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255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569828,79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2310781,04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256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569884,92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2310812,62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257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569879,65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2310840,68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258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569959,46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2310917,86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259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570122,58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2310744,21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260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570152,40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2310658,27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261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570167,33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2310629,36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262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570184,52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2310605,37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263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570197,70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2310579,02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264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570219,04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2310540,73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265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570240,11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2310513,33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266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570267,51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2310490,15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267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570289,64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2310468,02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268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570315,04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2310447,20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269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570343,70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2310412,64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270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570375,10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2310377,65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271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570402,50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2310359,74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272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570425,69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2310332,34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273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570454,14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2310319,69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274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570478,38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2310299,67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275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570497,35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2310269,11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276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570503,67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2310238,55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277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570506,37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2310221,56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278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570507,85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2310207,87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279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570524,71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2310150,96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280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570538,06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2310103,11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281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570568,94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2310049,60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282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570628,63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2309969,33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283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570659,50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2309924,05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284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570708,00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2309828,86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285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570743,37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2309742,02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286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570775,53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2309643,62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287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570790,97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2309571,58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288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570808,98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2309489,25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289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570918,18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2309306,41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290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570955,06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2309267,42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291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571010,91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2309225,27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292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571042,53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2309199,98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293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571064,66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2309176,79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294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571079,41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2309140,96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295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571088,89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2309100,92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296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571098,38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2309054,55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297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571099,43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2309032,42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298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571101,54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2309000,81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299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571098,38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2308961,82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300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571097,32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2308942,85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301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571102,59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2308918,61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302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571100,48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2308904,91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303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571086,79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2308887,00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304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571080,46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2308858,54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305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571075,19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2308822,72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306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571074,14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2308777,40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307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571078,35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2308741,57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308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571080,46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2308711,01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309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571093,11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2308678,34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310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571117,34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2308634,54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571125,82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2308597,29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571148,46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2308502,61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571158,34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2308476,27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571168,22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2308441,69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315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571192,91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2308370,89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316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571196,21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2308334,66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317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571192,91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2308283,62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318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571187,97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2308232,58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319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571189,59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2308176,84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320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571193,81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2308154,92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321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571198,02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2308138,06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322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571204,77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2308127,10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323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571209,83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2308108,56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571215,73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2308094,22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571215,73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2308068,09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326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571214,41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2308045,04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327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571187,84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2308000,76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328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571184,61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2307983,50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329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571185,68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2307966,77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330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571187,84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2307951,66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331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571192,16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2307945,73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332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571204,46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2307921,77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333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571213,52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2307910,12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334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571219,14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2307898,03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335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571230,79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2307876,88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336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571231,22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2307863,50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337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571229,50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2307852,71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338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571225,61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2307844,94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339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571216,98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2307838,47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340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571209,64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2307831,13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341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571207,48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2307813,43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342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571207,48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2307803,50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343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571212,23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2307796,60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344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571223,45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2307786,67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345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571233,38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2307780,20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346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571241,15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2307766,81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347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571242,01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2307753,43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348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571241,58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2307743,07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349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571235,97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2307733,58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350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571226,22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2307725,55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351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571216,55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2307719,75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352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571201,08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2307714,22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353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571190,30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2307713,67</w:t>
            </w:r>
            <w:r w:rsidR="00D8021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354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571183,67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2307706,21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355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571174,00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2307696,54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356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571164,89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2307684,11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357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571154,94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2307666,71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358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571151,63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2307661,46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359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571146,38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2307659,25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360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571141,13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2307657,59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361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571138,93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2307655,50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362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571135,83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2307650,25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363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571136,00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2307640,70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364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571151,52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2307625,19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365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571176,48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2307614,50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366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571201,23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2307601,45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367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571213,98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2307579,98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368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571217,57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2307535,56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369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571223,83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2307400,57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370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571241,75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2307228,41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371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571272,40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2306860,43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372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571287,23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2306697,14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373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571300,31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2306555,53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374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571293,93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2306455,88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375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571277,09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2306381,68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376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571275,04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2306310,55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377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571255,66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2306246,44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378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571234,79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2306147,71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379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571231,52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2306106,47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380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571243,84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2306043,62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381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571257,07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2305979,67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382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571287,83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2305836,66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383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571307,47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2305738,41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384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571319,95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2305663,18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385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571319,62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2305576,30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386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571316,68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2305500,53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387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571315,70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2305476,36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388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571299,49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2305472,66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389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570797,85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2305363,91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390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569923,81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2305177,81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391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569514,15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2304650,03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392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569111,00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2304117,91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393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568853,05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2304163,01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394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568842,00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2304251,50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395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568751,00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2304678,75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396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568653,50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2305071,75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397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568533,00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2305540,00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398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568719,25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2306169,50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399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568710,75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2306290,75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400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568693,46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2306328,02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401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568691,50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2306305,86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402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568662,49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2306283,09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403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568591,18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2306171,07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404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568553,74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2306162,90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405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568522,17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2306187,27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406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568519,71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2306190,79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407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568494,47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2306195,56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408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568472,19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2306195,91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409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568433,22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2306177,42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410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568398,54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2306174,26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568383,45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2306148,55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568344,81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2306139,65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568335,34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2306100,58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568274,48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2306099,36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415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568252,45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2306085,60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416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568202,89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2306092,04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417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568168,34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2306117,22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418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568129,07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2306104,20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419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568106,77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2306124,91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420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568080,31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2306112,11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421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568067,09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2306119,35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422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568049,02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2306113,68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423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568025,36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2306131,27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567999,69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2306119,98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567970,75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2306142,95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426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567943,97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2306140,17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427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567928,28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2306172,22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428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567928,58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2306193,79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429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567909,61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2306179,80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430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567866,72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2306235,80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431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567822,54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2306285,80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432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567820,29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2306310,48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433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567835,03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2306330,27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434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567788,71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2306344,10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435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567754,00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2306380,33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436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567743,33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2306410,51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437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567750,12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2306436,43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438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567724,84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2306485,31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439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567744,41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2306504,22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440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567704,09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2306542,58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441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567714,64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2306589,44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442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567699,65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2306608,30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443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567637,58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2306640,93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444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567607,87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2306684,14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445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567509,78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2306690,68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446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567460,62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2306736,34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447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567453,17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2306793,17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448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567473,68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2306823,81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449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567538,55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2306818,58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450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567567,08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2306820,39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451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567585,33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2306842,96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452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567612,92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2306845,20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453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567617,66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2306881,05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454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567637,55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2306889,56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455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567651,05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2306880,50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456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567661,51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2306884,77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457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567668,01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2306891,47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458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567668,70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2306910,94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459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567657,50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2306931,30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567657,33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2306955,33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567635,58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2306977,81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567640,07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2307005,34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567619,11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2307022,48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567568,56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2307071,23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567488,10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2307046,27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567478,79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2307012,01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567462,55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2306987,18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567231,36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2306988,81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567186,51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2306955,92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470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567105,77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2306962,89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471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567094,32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2306898,04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472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567114,73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2306850,69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473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567098,75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2306773,39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474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567043,73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2306665,74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475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566982,24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2306596,03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476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566790,47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2306554,30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477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566747,31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2306535,42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478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566741,76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2306485,73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479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566767,35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2306489,61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566805,96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2306506,50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566992,87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2306547,17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566998,18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2306548,64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567019,74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2306562,96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567081,23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2306632,67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567088,25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2306642,98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567143,27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2306750,63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567147,71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2306763,27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567163,69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2306840,57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567164,39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2306844,87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490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567160,65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2306870,48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491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567146,16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2306904,09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492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567147,05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2306909,14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493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567182,21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2306906,10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494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567191,96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2306906,22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495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567216,08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2306915,60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496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567247,57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2306938,69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497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567462,20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2306937,18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498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567475,15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2306938,79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499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567497,66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2306951,58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500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567504,40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2306959,81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501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567520,64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2306984,64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502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567527,04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2306998,90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503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567529,15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2307006,65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504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567555,13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2307014,71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505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567584,40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2306986,49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506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567586,09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2306984,93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507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567585,83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2306972,81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508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567594,99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2306948,61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509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567599,65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2306943,04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510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567607,47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2306934,95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567607,50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2306931,09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567597,99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2306927,02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567586,76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2306920,36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567571,25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2306899,65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515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567568,47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2306890,03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516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567547,23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2306875,34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517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567546,45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2306874,40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518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567542,00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2306868,90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519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567538,98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2306868,71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520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567477,70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2306873,65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521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567464,66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2306872,99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522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567441,28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2306861,89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523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567432,13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2306851,62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567411,62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2306820,98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567406,99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2306812,33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526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567403,59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2306786,67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527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567411,04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2306729,84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528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567412,83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2306721,63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529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567426,59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2306699,71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530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567475,75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2306654,04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531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567481,95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2306649,14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532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567506,45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2306640,79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533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567580,39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2306635,86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534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567596,38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2306612,60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535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567614,31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2306596,67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536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567659,65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2306572,84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537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567655,31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2306553,56</w:t>
            </w:r>
            <w:r w:rsidR="002266A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538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567654,13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2306540,56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539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567661,83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2306515,85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540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567669,63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2306506,35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541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567676,88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2306499,45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542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567674,85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2306486,17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543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567680,43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2306462,34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544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567696,89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2306430,52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545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567694,96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2306423,18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546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567694,17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2306419,65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547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567696,19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2306393,84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548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567706,86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2306363,66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549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567717,90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2306345,74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550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567752,60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2306309,51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551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567771,29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2306297,23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552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567772,75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2306281,26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553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567773,54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2306275,86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554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567785,07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2306252,69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555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567828,09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2306204,01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556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567869,92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2306149,40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557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567870,80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2306148,27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558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567891,77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2306133,09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559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567899,06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2306118,19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567906,28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2306107,31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567927,76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2306092,87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567949,13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2306090,44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567955,63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2306091,11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567968,61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2306080,82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567979,80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2306074,11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568005,40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2306070,31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568018,86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2306073,80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568019,19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2306073,55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568030,59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2306067,20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568056,30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2306064,21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568062,29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2306065,47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568068,46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2306063,53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568094,34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2306064,12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568097,73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2306065,24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568105,69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2306060,00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568130,92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2306054,23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568144,81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2306056,74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568159,67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2306061,67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568173,44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2306051,63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580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568196,45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2306042,46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581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568246,01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2306036,02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582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568254,19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2306035,63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583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568278,94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2306043,19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584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568289,27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2306049,65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585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568336,34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2306050,59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586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568349,25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2306052,55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587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568371,40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2306065,94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588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568371,53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2306066,08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589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568383,93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2306088,80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590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568386,13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2306097,86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591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568394,67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2306099,83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592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568406,90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2306104,39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593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568425,84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2306122,03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594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568426,57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2306123,24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595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568428,66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2306126,80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596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568437,76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2306127,63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597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568454,65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2306132,25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598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568483,08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2306145,73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599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568489,40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2306145,63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600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568495,87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2306144,41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601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568523,19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2306123,32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602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568534,47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2306116,76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603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568560,12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2306113,31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604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568564,40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2306114,05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605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568601,84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2306122,22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606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568614,12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2306126,64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607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568633,26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2306144,06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608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568633,36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2306144,22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609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568667,18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2306197,34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610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568668,74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2306175,02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568485,06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2305554,19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568484,83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2305553,42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568484,58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2305527,54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568605,02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2305059,50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615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568702,27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2304667,52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616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568792,65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2304243,18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617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568803,44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2304156,81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618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568806,73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2304144,18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619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568822,35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2304123,55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620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568844,44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2304113,76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621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569102,39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2304068,66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622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569104,78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2304068,30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623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569130,42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2304071,83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569150,85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2304087,72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569553,83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2304619,60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626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569952,10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2305132,71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627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570808,26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2305315,01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628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570808,44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2305315,04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629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571310,08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2305423,79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630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571310,62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2305423,91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631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571326,83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2305427,61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632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571339,06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2305432,15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571358,04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2305449,76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E42785">
        <w:tc>
          <w:tcPr>
            <w:tcW w:w="93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right="319"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Контур № 2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633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568011,28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2309556,42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634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568003,64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2309589,69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635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567995,45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2309602,37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636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567977,38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2309589,18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637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567894,71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2309648,23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638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567836,34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2309671,15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639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567747,56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2309728,91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640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567730,18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2309745,26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641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567721,73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2309753,25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642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567716,54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2309755,27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643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567697,55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2309760,45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644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567693,71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2309761,33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645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567668,67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2309766,08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646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567656,36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2309766,87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647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567627,44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2309765,14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648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567626,40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2309765,07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649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567602,02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2309756,38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650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567576,28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2309738,61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651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567572,81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2309735,98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652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567552,36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2309719,06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653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567537,63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2309710,55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654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567529,17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2309704,39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655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567513,26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2309690,05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656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567503,45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2309677,96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657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567325,85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2309685,93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658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567293,31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2309738,98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659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567290,71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2309799,04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660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567285,23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2309819,75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661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567216,12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2309954,15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662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567178,78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2310060,83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663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567170,29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2310075,98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664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567129,09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2310126,35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665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567163,47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2310182,80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666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567168,74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2310194,74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667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567169,34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2310220,61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668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567164,76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2310232,56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669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567000,61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2310536,55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670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567000,27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2310537,17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671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566816,59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2310866,12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672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566774,51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2310970,76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673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566762,93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2310987,99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674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566724,35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2311025,41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675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566714,54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2311032,82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676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566689,54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2311039,52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677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566650,21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2311039,52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678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566622,39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2311053,84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679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566610,10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2311058,25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680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566584,25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2311057,01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681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566578,61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2311054,82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682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566537,66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2311035,98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683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566504,59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2311046,39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684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566466,47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2311084,52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685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566443,33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2311151,91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686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566437,52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2311163,60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687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566418,00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2311180,60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688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566416,92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2311181,11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689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566391,41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2311185,46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690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566387,12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2311197,75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691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566386,60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2311199,16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692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566371,41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2311220,11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693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566374,54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2311231,22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694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566371,88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2311256,96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695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566362,08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2311272,86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696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566318,39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2311320,67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697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566308,40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2311329,07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698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566283,73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2311336,89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699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566281,62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2311336,94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700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566256,60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2311330,31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701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566238,25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2311312,06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702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566218,42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2311277,93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703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566171,96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2311249,65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704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566159,16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2311238,48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705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566123,03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2311194,03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706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566116,50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2311183,59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707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566099,19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2311146,39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708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566033,92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2311096,49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709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565998,45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2311080,12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710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565978,81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2311063,91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565929,99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2310995,99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565909,96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2310979,42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565855,53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2310950,46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565848,51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2310945,94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715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565832,79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2310925,38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716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565810,99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2310872,52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717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565810,56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2310871,44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718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565807,81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2310845,71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719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565815,70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2310795,48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720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565799,59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2310767,74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721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565699,14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2310704,53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722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565685,64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2310692,03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723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565654,98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2310650,77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565647,35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2310635,75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565625,56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2310565,44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726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565597,01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2310534,66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727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565556,25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2310518,50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728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565502,39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2310519,98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729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565405,87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2310554,33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730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565404,42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2310554,82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731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565342,81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2310574,64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732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565328,79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2310577,02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733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565290,72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2310578,00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734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565288,14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2310578,00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735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565272,29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2310577,59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736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565263,14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2310576,51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737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565249,32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2310573,56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738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565245,36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2310572,54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739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565230,24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2310567,99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565228,06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2310567,28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565224,74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2310566,11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565210,79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2310565,87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565207,28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2310565,69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565187,71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2310563,98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565135,75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2310562,22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565122,88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2310560,08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565100,91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2310546,39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565088,96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2310524,48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565083,01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2310500,89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565082,92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2310476,81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565088,15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2310455,38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565090,74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2310447,58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565105,37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2310413,35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565110,50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2310404,16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565135,06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2310369,37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565136,28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2310367,73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565159,46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2310337,59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565178,71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2310309,88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565179,46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2310308,83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565211,54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2310265,11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565242,31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2310221,23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565252,75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2310193,52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565264,12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2310155,75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565315,94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2310157,05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565300,14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2310209,55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565286,88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2310244,76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767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565252,17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2310294,26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565219,77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2310338,41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565199,83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2310367,11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565175,91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2310398,21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565151,35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2310433,00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565136,72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2310467,23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565131,49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2310488,66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565137,44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2310512,25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565190,74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2310514,05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565211,64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2310515,88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565233,34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2310516,25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565240,10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2310518,51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565244,65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2310520,11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780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565259,77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2310524,66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781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565273,58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2310527,61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782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565289,43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2310528,02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783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565327,50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2310527,04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784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565389,11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2310507,22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785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565493,09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2310470,22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786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565565,13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2310468,24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787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565625,96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2310492,35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788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565669,95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2310539,77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789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565695,11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2310620,95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790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565725,77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2310662,21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791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565836,65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2310731,98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792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565867,84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2310785,72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793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565857,21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2310853,46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794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565879,01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2310906,32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795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565937,93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2310937,66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796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565966,83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2310961,58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797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566019,41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2311034,72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798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566059,90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2311053,41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799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566139,33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2311114,14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800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566161,83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2311162,49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801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566197,96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2311206,94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802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566255,27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2311241,83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803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566281,48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2311286,94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804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566325,17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2311239,13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805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566307,53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2311199,70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806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566285,22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2311178,42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807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566271,73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2311159,75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808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566283,67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2311146,78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809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566339,91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2311181,28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566357,45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2311131,00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566396,04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2311135,68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566422,93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2311057,34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813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566477,89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2311002,38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566541,03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2310982,50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566599,50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2311009,39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566638,09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2310989,52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566689,54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2310989,52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566728,12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2310952,10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566771,39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2310844,52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566956,61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2310512,79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567120,76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2310208,80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567067,97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2310122,10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567131,59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2310044,32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567170,07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2309934,36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567240,76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2309796,89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567243,91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2309723,88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567297,10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2309637,17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567536,10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2309626,44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567546,73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2309652,91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830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567562,64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2309667,25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831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567581,01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2309677,86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832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567604,69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2309697,46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833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567630,43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2309715,23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834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567659,35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2309716,96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835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567684,39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2309712,21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836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567703,38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2309707,03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837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567717,62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2309699,69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838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567773,41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2309671,00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839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567823,46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2309644,65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840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567918,88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2309596,50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E5CC8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633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568011,28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8" w:rsidRDefault="00EE5CC8" w:rsidP="00E427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2309556,42</w:t>
            </w:r>
            <w:r w:rsidR="001A619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</w:tbl>
    <w:p w:rsidR="00521648" w:rsidRPr="00A0155A" w:rsidRDefault="003B5523" w:rsidP="006F5DE6">
      <w:pPr>
        <w:pStyle w:val="a0"/>
        <w:spacing w:before="120" w:after="0" w:line="36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2</w:t>
      </w:r>
      <w:r w:rsidR="00D7548D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Общая площадь </w:t>
      </w:r>
      <w:r w:rsidR="00B636E5">
        <w:rPr>
          <w:szCs w:val="28"/>
          <w:shd w:val="clear" w:color="auto" w:fill="FFFFFF"/>
        </w:rPr>
        <w:t>охранной зоны</w:t>
      </w:r>
      <w:r>
        <w:rPr>
          <w:szCs w:val="28"/>
          <w:shd w:val="clear" w:color="auto" w:fill="FFFFFF"/>
        </w:rPr>
        <w:t xml:space="preserve"> памятника природы регионального </w:t>
      </w:r>
      <w:r w:rsidRPr="00A0155A">
        <w:rPr>
          <w:kern w:val="28"/>
          <w:szCs w:val="28"/>
          <w:shd w:val="clear" w:color="auto" w:fill="FFFFFF"/>
        </w:rPr>
        <w:t>значения «</w:t>
      </w:r>
      <w:proofErr w:type="spellStart"/>
      <w:r w:rsidR="00964D70" w:rsidRPr="00A0155A">
        <w:rPr>
          <w:kern w:val="28"/>
          <w:szCs w:val="28"/>
          <w:shd w:val="clear" w:color="auto" w:fill="FFFFFF"/>
        </w:rPr>
        <w:t>Низевский</w:t>
      </w:r>
      <w:proofErr w:type="spellEnd"/>
      <w:r w:rsidR="00964D70" w:rsidRPr="00A0155A">
        <w:rPr>
          <w:kern w:val="28"/>
          <w:szCs w:val="28"/>
          <w:shd w:val="clear" w:color="auto" w:fill="FFFFFF"/>
        </w:rPr>
        <w:t xml:space="preserve"> таежно-болотный комплекс</w:t>
      </w:r>
      <w:r w:rsidR="00610755" w:rsidRPr="00A0155A">
        <w:rPr>
          <w:kern w:val="28"/>
          <w:szCs w:val="28"/>
          <w:shd w:val="clear" w:color="auto" w:fill="FFFFFF"/>
        </w:rPr>
        <w:t>»</w:t>
      </w:r>
      <w:r w:rsidRPr="00A0155A">
        <w:rPr>
          <w:kern w:val="28"/>
          <w:szCs w:val="28"/>
          <w:shd w:val="clear" w:color="auto" w:fill="FFFFFF"/>
        </w:rPr>
        <w:t xml:space="preserve"> составляет </w:t>
      </w:r>
      <w:r w:rsidR="00A0155A">
        <w:rPr>
          <w:kern w:val="28"/>
          <w:szCs w:val="28"/>
          <w:shd w:val="clear" w:color="auto" w:fill="FFFFFF"/>
        </w:rPr>
        <w:t xml:space="preserve">                          </w:t>
      </w:r>
      <w:r w:rsidR="00964D70" w:rsidRPr="006E2CF6">
        <w:rPr>
          <w:szCs w:val="28"/>
          <w:lang w:eastAsia="ru-RU"/>
        </w:rPr>
        <w:t>1 081 800</w:t>
      </w:r>
      <w:r w:rsidR="000B32D7" w:rsidRPr="006E2CF6">
        <w:rPr>
          <w:szCs w:val="28"/>
          <w:lang w:eastAsia="ru-RU"/>
        </w:rPr>
        <w:t xml:space="preserve"> </w:t>
      </w:r>
      <w:r w:rsidR="00FF0FF0" w:rsidRPr="006E2CF6">
        <w:rPr>
          <w:kern w:val="28"/>
          <w:szCs w:val="28"/>
          <w:shd w:val="clear" w:color="auto" w:fill="FFFFFF"/>
        </w:rPr>
        <w:t>кв</w:t>
      </w:r>
      <w:r w:rsidR="009100D2" w:rsidRPr="00A0155A">
        <w:rPr>
          <w:kern w:val="28"/>
          <w:szCs w:val="28"/>
          <w:shd w:val="clear" w:color="auto" w:fill="FFFFFF"/>
        </w:rPr>
        <w:t>.</w:t>
      </w:r>
      <w:r w:rsidR="00B8129E" w:rsidRPr="00A0155A">
        <w:rPr>
          <w:kern w:val="28"/>
          <w:szCs w:val="28"/>
          <w:shd w:val="clear" w:color="auto" w:fill="FFFFFF"/>
        </w:rPr>
        <w:t xml:space="preserve"> </w:t>
      </w:r>
      <w:r w:rsidR="00FF0FF0" w:rsidRPr="00A0155A">
        <w:rPr>
          <w:kern w:val="28"/>
          <w:szCs w:val="28"/>
          <w:shd w:val="clear" w:color="auto" w:fill="FFFFFF"/>
        </w:rPr>
        <w:t>м</w:t>
      </w:r>
      <w:r w:rsidR="00C47BB9" w:rsidRPr="00A0155A">
        <w:rPr>
          <w:kern w:val="28"/>
          <w:szCs w:val="28"/>
          <w:shd w:val="clear" w:color="auto" w:fill="FFFFFF"/>
        </w:rPr>
        <w:t>етр</w:t>
      </w:r>
      <w:r w:rsidR="009100D2" w:rsidRPr="00A0155A">
        <w:rPr>
          <w:kern w:val="28"/>
          <w:szCs w:val="28"/>
          <w:shd w:val="clear" w:color="auto" w:fill="FFFFFF"/>
        </w:rPr>
        <w:t>ов</w:t>
      </w:r>
      <w:r w:rsidR="00FF0FF0" w:rsidRPr="00A0155A">
        <w:rPr>
          <w:szCs w:val="28"/>
          <w:shd w:val="clear" w:color="auto" w:fill="FFFFFF"/>
        </w:rPr>
        <w:t xml:space="preserve"> (</w:t>
      </w:r>
      <w:r w:rsidR="00964D70" w:rsidRPr="00A0155A">
        <w:rPr>
          <w:szCs w:val="28"/>
          <w:shd w:val="clear" w:color="auto" w:fill="FFFFFF"/>
        </w:rPr>
        <w:t>108,18</w:t>
      </w:r>
      <w:r w:rsidRPr="00A0155A">
        <w:rPr>
          <w:szCs w:val="28"/>
          <w:shd w:val="clear" w:color="auto" w:fill="FFFFFF"/>
        </w:rPr>
        <w:t xml:space="preserve"> гектар</w:t>
      </w:r>
      <w:r w:rsidR="009505AF" w:rsidRPr="00A0155A">
        <w:rPr>
          <w:szCs w:val="28"/>
          <w:shd w:val="clear" w:color="auto" w:fill="FFFFFF"/>
        </w:rPr>
        <w:t>а</w:t>
      </w:r>
      <w:r w:rsidRPr="00A0155A">
        <w:rPr>
          <w:szCs w:val="28"/>
          <w:shd w:val="clear" w:color="auto" w:fill="FFFFFF"/>
        </w:rPr>
        <w:t>)</w:t>
      </w:r>
      <w:r w:rsidR="009100D2" w:rsidRPr="00A0155A">
        <w:rPr>
          <w:szCs w:val="28"/>
          <w:shd w:val="clear" w:color="auto" w:fill="FFFFFF"/>
        </w:rPr>
        <w:t>.</w:t>
      </w:r>
    </w:p>
    <w:p w:rsidR="003B5523" w:rsidRDefault="003B5523" w:rsidP="00B576EC">
      <w:pPr>
        <w:pStyle w:val="a0"/>
        <w:spacing w:after="0" w:line="360" w:lineRule="auto"/>
        <w:ind w:right="-1"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3</w:t>
      </w:r>
      <w:r w:rsidR="00D7548D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Схема границ </w:t>
      </w:r>
      <w:r w:rsidR="00B636E5">
        <w:rPr>
          <w:szCs w:val="28"/>
          <w:shd w:val="clear" w:color="auto" w:fill="FFFFFF"/>
        </w:rPr>
        <w:t>охранной зоны</w:t>
      </w:r>
      <w:r>
        <w:rPr>
          <w:szCs w:val="28"/>
          <w:shd w:val="clear" w:color="auto" w:fill="FFFFFF"/>
        </w:rPr>
        <w:t xml:space="preserve"> памятника природы регионального значения «</w:t>
      </w:r>
      <w:proofErr w:type="spellStart"/>
      <w:r w:rsidR="00964D70">
        <w:rPr>
          <w:spacing w:val="-4"/>
          <w:kern w:val="28"/>
          <w:szCs w:val="28"/>
          <w:shd w:val="clear" w:color="auto" w:fill="FFFFFF"/>
        </w:rPr>
        <w:t>Низевский</w:t>
      </w:r>
      <w:proofErr w:type="spellEnd"/>
      <w:r w:rsidR="00964D70">
        <w:rPr>
          <w:spacing w:val="-4"/>
          <w:kern w:val="28"/>
          <w:szCs w:val="28"/>
          <w:shd w:val="clear" w:color="auto" w:fill="FFFFFF"/>
        </w:rPr>
        <w:t xml:space="preserve"> таежно-болотный комплекс</w:t>
      </w:r>
      <w:r>
        <w:rPr>
          <w:szCs w:val="28"/>
          <w:shd w:val="clear" w:color="auto" w:fill="FFFFFF"/>
        </w:rPr>
        <w:t>» представлена в приложении</w:t>
      </w:r>
      <w:r w:rsidR="009100D2">
        <w:rPr>
          <w:szCs w:val="28"/>
          <w:shd w:val="clear" w:color="auto" w:fill="FFFFFF"/>
        </w:rPr>
        <w:t>.</w:t>
      </w:r>
    </w:p>
    <w:p w:rsidR="00C47BB9" w:rsidRDefault="00C47BB9" w:rsidP="00C47BB9">
      <w:pPr>
        <w:pStyle w:val="a0"/>
        <w:spacing w:before="720" w:after="0" w:line="360" w:lineRule="auto"/>
        <w:ind w:firstLine="709"/>
        <w:jc w:val="center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______________</w:t>
      </w:r>
    </w:p>
    <w:sectPr w:rsidR="00C47BB9" w:rsidSect="006F5DE6">
      <w:headerReference w:type="default" r:id="rId9"/>
      <w:pgSz w:w="11906" w:h="16838"/>
      <w:pgMar w:top="1134" w:right="850" w:bottom="1276" w:left="1701" w:header="720" w:footer="567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E5F" w:rsidRDefault="00F95E5F" w:rsidP="005D4123">
      <w:r>
        <w:separator/>
      </w:r>
    </w:p>
  </w:endnote>
  <w:endnote w:type="continuationSeparator" w:id="0">
    <w:p w:rsidR="00F95E5F" w:rsidRDefault="00F95E5F" w:rsidP="005D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E5F" w:rsidRDefault="00F95E5F" w:rsidP="005D4123">
      <w:r>
        <w:separator/>
      </w:r>
    </w:p>
  </w:footnote>
  <w:footnote w:type="continuationSeparator" w:id="0">
    <w:p w:rsidR="00F95E5F" w:rsidRDefault="00F95E5F" w:rsidP="005D4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9939392"/>
      <w:docPartObj>
        <w:docPartGallery w:val="Page Numbers (Top of Page)"/>
        <w:docPartUnique/>
      </w:docPartObj>
    </w:sdtPr>
    <w:sdtEndPr/>
    <w:sdtContent>
      <w:p w:rsidR="00E42785" w:rsidRDefault="00E42785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4D77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E42785" w:rsidRDefault="00E4278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.75pt;height:.75pt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Num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07"/>
    <w:multiLevelType w:val="multilevel"/>
    <w:tmpl w:val="00000007"/>
    <w:name w:val="WW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Num19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i w:val="0"/>
      </w:rPr>
    </w:lvl>
  </w:abstractNum>
  <w:abstractNum w:abstractNumId="10">
    <w:nsid w:val="0000000C"/>
    <w:multiLevelType w:val="multilevel"/>
    <w:tmpl w:val="B92681C8"/>
    <w:name w:val="WW8Num13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2" w:hanging="2160"/>
      </w:pPr>
      <w:rPr>
        <w:rFonts w:hint="default"/>
      </w:rPr>
    </w:lvl>
  </w:abstractNum>
  <w:abstractNum w:abstractNumId="11">
    <w:nsid w:val="0000000D"/>
    <w:multiLevelType w:val="singleLevel"/>
    <w:tmpl w:val="0000000D"/>
    <w:name w:val="WW8Num28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multilevel"/>
    <w:tmpl w:val="0000000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3">
    <w:nsid w:val="0000000F"/>
    <w:multiLevelType w:val="single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14">
    <w:nsid w:val="0CFF4875"/>
    <w:multiLevelType w:val="hybridMultilevel"/>
    <w:tmpl w:val="EB5E1C22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89B27F5"/>
    <w:multiLevelType w:val="hybridMultilevel"/>
    <w:tmpl w:val="2FCC0978"/>
    <w:name w:val="WW8Num403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1A084D71"/>
    <w:multiLevelType w:val="hybridMultilevel"/>
    <w:tmpl w:val="21146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F504A2"/>
    <w:multiLevelType w:val="hybridMultilevel"/>
    <w:tmpl w:val="B816CD60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5F448C5"/>
    <w:multiLevelType w:val="hybridMultilevel"/>
    <w:tmpl w:val="F186631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C416B77"/>
    <w:multiLevelType w:val="hybridMultilevel"/>
    <w:tmpl w:val="1752F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F3714E"/>
    <w:multiLevelType w:val="hybridMultilevel"/>
    <w:tmpl w:val="3E1C2AEC"/>
    <w:name w:val="WW8Num403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33706BE"/>
    <w:multiLevelType w:val="hybridMultilevel"/>
    <w:tmpl w:val="EC540280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8DC2094"/>
    <w:multiLevelType w:val="hybridMultilevel"/>
    <w:tmpl w:val="C3A29F8C"/>
    <w:name w:val="WW8Num403"/>
    <w:lvl w:ilvl="0" w:tplc="7968E65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5A47FF"/>
    <w:multiLevelType w:val="hybridMultilevel"/>
    <w:tmpl w:val="B0B0D79E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AB012B7"/>
    <w:multiLevelType w:val="hybridMultilevel"/>
    <w:tmpl w:val="7234C0C0"/>
    <w:lvl w:ilvl="0" w:tplc="D562C088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2A433C"/>
    <w:multiLevelType w:val="hybridMultilevel"/>
    <w:tmpl w:val="1872150C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F7F0E09"/>
    <w:multiLevelType w:val="multilevel"/>
    <w:tmpl w:val="45D43854"/>
    <w:styleLink w:val="WW8Num4"/>
    <w:lvl w:ilvl="0">
      <w:numFmt w:val="bullet"/>
      <w:lvlText w:val="-"/>
      <w:lvlJc w:val="left"/>
      <w:rPr>
        <w:rFonts w:ascii="Courier New" w:hAnsi="Courier Ne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6246304"/>
    <w:multiLevelType w:val="hybridMultilevel"/>
    <w:tmpl w:val="98EC300C"/>
    <w:lvl w:ilvl="0" w:tplc="80221B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954969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AC2D64"/>
    <w:multiLevelType w:val="hybridMultilevel"/>
    <w:tmpl w:val="C34006A8"/>
    <w:lvl w:ilvl="0" w:tplc="B66A8914">
      <w:start w:val="1"/>
      <w:numFmt w:val="decimal"/>
      <w:lvlText w:val="%1."/>
      <w:lvlJc w:val="left"/>
      <w:pPr>
        <w:ind w:left="6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>
    <w:nsid w:val="69313BE2"/>
    <w:multiLevelType w:val="multilevel"/>
    <w:tmpl w:val="90E40B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>
    <w:nsid w:val="6A7C6D65"/>
    <w:multiLevelType w:val="hybridMultilevel"/>
    <w:tmpl w:val="28383516"/>
    <w:lvl w:ilvl="0" w:tplc="466E7E3A">
      <w:start w:val="1"/>
      <w:numFmt w:val="decimal"/>
      <w:lvlText w:val="2.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220C40"/>
    <w:multiLevelType w:val="hybridMultilevel"/>
    <w:tmpl w:val="37307F0C"/>
    <w:lvl w:ilvl="0" w:tplc="9012A3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8D51C3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C94BD2"/>
    <w:multiLevelType w:val="hybridMultilevel"/>
    <w:tmpl w:val="470048BC"/>
    <w:lvl w:ilvl="0" w:tplc="1EEA5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05A48"/>
    <w:multiLevelType w:val="multilevel"/>
    <w:tmpl w:val="701C5312"/>
    <w:styleLink w:val="WW8Num8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36">
    <w:nsid w:val="79A62742"/>
    <w:multiLevelType w:val="multilevel"/>
    <w:tmpl w:val="9D5C8342"/>
    <w:styleLink w:val="WW8Num6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9FC7B3B"/>
    <w:multiLevelType w:val="hybridMultilevel"/>
    <w:tmpl w:val="A5FC45BA"/>
    <w:name w:val="WW8Num4032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B7D4DA7"/>
    <w:multiLevelType w:val="multilevel"/>
    <w:tmpl w:val="7EE0FE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hint="default"/>
      </w:rPr>
    </w:lvl>
  </w:abstractNum>
  <w:abstractNum w:abstractNumId="39">
    <w:nsid w:val="7ECD5399"/>
    <w:multiLevelType w:val="hybridMultilevel"/>
    <w:tmpl w:val="DD34993C"/>
    <w:lvl w:ilvl="0" w:tplc="2B886F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300F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2656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F47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FE2A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2A9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320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0B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26C5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F524FD2"/>
    <w:multiLevelType w:val="hybridMultilevel"/>
    <w:tmpl w:val="DE867592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9"/>
  </w:num>
  <w:num w:numId="2">
    <w:abstractNumId w:val="38"/>
  </w:num>
  <w:num w:numId="3">
    <w:abstractNumId w:val="26"/>
  </w:num>
  <w:num w:numId="4">
    <w:abstractNumId w:val="36"/>
  </w:num>
  <w:num w:numId="5">
    <w:abstractNumId w:val="33"/>
  </w:num>
  <w:num w:numId="6">
    <w:abstractNumId w:val="27"/>
  </w:num>
  <w:num w:numId="7">
    <w:abstractNumId w:val="18"/>
  </w:num>
  <w:num w:numId="8">
    <w:abstractNumId w:val="17"/>
  </w:num>
  <w:num w:numId="9">
    <w:abstractNumId w:val="23"/>
  </w:num>
  <w:num w:numId="10">
    <w:abstractNumId w:val="14"/>
  </w:num>
  <w:num w:numId="11">
    <w:abstractNumId w:val="21"/>
  </w:num>
  <w:num w:numId="12">
    <w:abstractNumId w:val="31"/>
  </w:num>
  <w:num w:numId="13">
    <w:abstractNumId w:val="40"/>
  </w:num>
  <w:num w:numId="14">
    <w:abstractNumId w:val="25"/>
  </w:num>
  <w:num w:numId="15">
    <w:abstractNumId w:val="32"/>
  </w:num>
  <w:num w:numId="16">
    <w:abstractNumId w:val="35"/>
  </w:num>
  <w:num w:numId="17">
    <w:abstractNumId w:val="28"/>
  </w:num>
  <w:num w:numId="18">
    <w:abstractNumId w:val="34"/>
  </w:num>
  <w:num w:numId="19">
    <w:abstractNumId w:val="39"/>
  </w:num>
  <w:num w:numId="20">
    <w:abstractNumId w:val="19"/>
  </w:num>
  <w:num w:numId="21">
    <w:abstractNumId w:val="24"/>
  </w:num>
  <w:num w:numId="22">
    <w:abstractNumId w:val="30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59"/>
    <w:rsid w:val="00000B63"/>
    <w:rsid w:val="00001154"/>
    <w:rsid w:val="0000132B"/>
    <w:rsid w:val="000013E0"/>
    <w:rsid w:val="0000140A"/>
    <w:rsid w:val="0000155F"/>
    <w:rsid w:val="00001C6C"/>
    <w:rsid w:val="0000249D"/>
    <w:rsid w:val="000024BE"/>
    <w:rsid w:val="00003B1B"/>
    <w:rsid w:val="0000410D"/>
    <w:rsid w:val="00004DCD"/>
    <w:rsid w:val="00004E3E"/>
    <w:rsid w:val="00005C19"/>
    <w:rsid w:val="00006102"/>
    <w:rsid w:val="00006B3E"/>
    <w:rsid w:val="000070D6"/>
    <w:rsid w:val="000078DC"/>
    <w:rsid w:val="00010318"/>
    <w:rsid w:val="00011B6C"/>
    <w:rsid w:val="00011D73"/>
    <w:rsid w:val="0001217B"/>
    <w:rsid w:val="00012494"/>
    <w:rsid w:val="000136C3"/>
    <w:rsid w:val="00014BAA"/>
    <w:rsid w:val="00014E9D"/>
    <w:rsid w:val="000159D2"/>
    <w:rsid w:val="00015ADD"/>
    <w:rsid w:val="000167DA"/>
    <w:rsid w:val="00016A33"/>
    <w:rsid w:val="00016F99"/>
    <w:rsid w:val="0001732A"/>
    <w:rsid w:val="000207AD"/>
    <w:rsid w:val="000210B4"/>
    <w:rsid w:val="000218A1"/>
    <w:rsid w:val="00021984"/>
    <w:rsid w:val="000219F4"/>
    <w:rsid w:val="00021C5D"/>
    <w:rsid w:val="00022699"/>
    <w:rsid w:val="00022A2E"/>
    <w:rsid w:val="00022EEF"/>
    <w:rsid w:val="0002448B"/>
    <w:rsid w:val="0002481E"/>
    <w:rsid w:val="00024924"/>
    <w:rsid w:val="00024BFC"/>
    <w:rsid w:val="00024DFF"/>
    <w:rsid w:val="000258D0"/>
    <w:rsid w:val="00025F2D"/>
    <w:rsid w:val="00026CD6"/>
    <w:rsid w:val="000272AE"/>
    <w:rsid w:val="00027A74"/>
    <w:rsid w:val="0003032D"/>
    <w:rsid w:val="00030E6E"/>
    <w:rsid w:val="00031233"/>
    <w:rsid w:val="00031351"/>
    <w:rsid w:val="00031683"/>
    <w:rsid w:val="00031BF7"/>
    <w:rsid w:val="00031D90"/>
    <w:rsid w:val="00031F43"/>
    <w:rsid w:val="0003263D"/>
    <w:rsid w:val="000326E4"/>
    <w:rsid w:val="00032FDE"/>
    <w:rsid w:val="00033951"/>
    <w:rsid w:val="00033F00"/>
    <w:rsid w:val="00034191"/>
    <w:rsid w:val="000342B9"/>
    <w:rsid w:val="00034991"/>
    <w:rsid w:val="000351D1"/>
    <w:rsid w:val="00035FC0"/>
    <w:rsid w:val="000361E3"/>
    <w:rsid w:val="00036A72"/>
    <w:rsid w:val="00036B07"/>
    <w:rsid w:val="00037236"/>
    <w:rsid w:val="000400D2"/>
    <w:rsid w:val="00040599"/>
    <w:rsid w:val="000406BE"/>
    <w:rsid w:val="0004097D"/>
    <w:rsid w:val="000409A1"/>
    <w:rsid w:val="00040DEC"/>
    <w:rsid w:val="000410AB"/>
    <w:rsid w:val="00041F25"/>
    <w:rsid w:val="000420EA"/>
    <w:rsid w:val="00042630"/>
    <w:rsid w:val="000429FA"/>
    <w:rsid w:val="00042F3E"/>
    <w:rsid w:val="000430A6"/>
    <w:rsid w:val="00043982"/>
    <w:rsid w:val="00043AF9"/>
    <w:rsid w:val="000441ED"/>
    <w:rsid w:val="000442D5"/>
    <w:rsid w:val="000449EF"/>
    <w:rsid w:val="00044B47"/>
    <w:rsid w:val="00044F06"/>
    <w:rsid w:val="0004580F"/>
    <w:rsid w:val="00045877"/>
    <w:rsid w:val="000463A8"/>
    <w:rsid w:val="000468A2"/>
    <w:rsid w:val="000474D7"/>
    <w:rsid w:val="00047782"/>
    <w:rsid w:val="00047E77"/>
    <w:rsid w:val="000501D6"/>
    <w:rsid w:val="000504ED"/>
    <w:rsid w:val="0005063B"/>
    <w:rsid w:val="000510F7"/>
    <w:rsid w:val="00051867"/>
    <w:rsid w:val="0005235B"/>
    <w:rsid w:val="00052471"/>
    <w:rsid w:val="000527A7"/>
    <w:rsid w:val="00053B50"/>
    <w:rsid w:val="00053CC9"/>
    <w:rsid w:val="000545AC"/>
    <w:rsid w:val="000545E6"/>
    <w:rsid w:val="0005461C"/>
    <w:rsid w:val="00054E5D"/>
    <w:rsid w:val="00055658"/>
    <w:rsid w:val="00055BEC"/>
    <w:rsid w:val="000561D4"/>
    <w:rsid w:val="000561F1"/>
    <w:rsid w:val="00056F7A"/>
    <w:rsid w:val="0005781D"/>
    <w:rsid w:val="0005791F"/>
    <w:rsid w:val="00060352"/>
    <w:rsid w:val="00060D38"/>
    <w:rsid w:val="00061005"/>
    <w:rsid w:val="00061979"/>
    <w:rsid w:val="00061F04"/>
    <w:rsid w:val="0006210F"/>
    <w:rsid w:val="000624C2"/>
    <w:rsid w:val="00062899"/>
    <w:rsid w:val="00062FF2"/>
    <w:rsid w:val="0006350D"/>
    <w:rsid w:val="0006515E"/>
    <w:rsid w:val="000659DB"/>
    <w:rsid w:val="00065B00"/>
    <w:rsid w:val="00070C32"/>
    <w:rsid w:val="00070FEF"/>
    <w:rsid w:val="00071C14"/>
    <w:rsid w:val="0007239A"/>
    <w:rsid w:val="00072714"/>
    <w:rsid w:val="00072D26"/>
    <w:rsid w:val="000733E7"/>
    <w:rsid w:val="00073686"/>
    <w:rsid w:val="00075A97"/>
    <w:rsid w:val="000766E2"/>
    <w:rsid w:val="0007680D"/>
    <w:rsid w:val="00076AC0"/>
    <w:rsid w:val="00076F74"/>
    <w:rsid w:val="00076FB5"/>
    <w:rsid w:val="000773AE"/>
    <w:rsid w:val="00077833"/>
    <w:rsid w:val="0007796A"/>
    <w:rsid w:val="0008027A"/>
    <w:rsid w:val="00080AC2"/>
    <w:rsid w:val="00080D87"/>
    <w:rsid w:val="00081468"/>
    <w:rsid w:val="00081AF8"/>
    <w:rsid w:val="000820EC"/>
    <w:rsid w:val="00082667"/>
    <w:rsid w:val="00085267"/>
    <w:rsid w:val="000853B5"/>
    <w:rsid w:val="00085532"/>
    <w:rsid w:val="000856FB"/>
    <w:rsid w:val="0008609C"/>
    <w:rsid w:val="00086221"/>
    <w:rsid w:val="0008689D"/>
    <w:rsid w:val="00086FBB"/>
    <w:rsid w:val="0008770F"/>
    <w:rsid w:val="0008782C"/>
    <w:rsid w:val="00087B01"/>
    <w:rsid w:val="000908F6"/>
    <w:rsid w:val="00090ED1"/>
    <w:rsid w:val="00091253"/>
    <w:rsid w:val="00091279"/>
    <w:rsid w:val="0009160F"/>
    <w:rsid w:val="000920F8"/>
    <w:rsid w:val="0009329E"/>
    <w:rsid w:val="000942CC"/>
    <w:rsid w:val="0009640A"/>
    <w:rsid w:val="00096641"/>
    <w:rsid w:val="00096A52"/>
    <w:rsid w:val="00096FBD"/>
    <w:rsid w:val="00097A40"/>
    <w:rsid w:val="00097BA3"/>
    <w:rsid w:val="000A00F0"/>
    <w:rsid w:val="000A0F52"/>
    <w:rsid w:val="000A174B"/>
    <w:rsid w:val="000A1C8E"/>
    <w:rsid w:val="000A1DB5"/>
    <w:rsid w:val="000A1FA8"/>
    <w:rsid w:val="000A25C2"/>
    <w:rsid w:val="000A26B1"/>
    <w:rsid w:val="000A40BE"/>
    <w:rsid w:val="000A4BB8"/>
    <w:rsid w:val="000A4EB7"/>
    <w:rsid w:val="000A53F9"/>
    <w:rsid w:val="000A5508"/>
    <w:rsid w:val="000A5737"/>
    <w:rsid w:val="000A592B"/>
    <w:rsid w:val="000A608B"/>
    <w:rsid w:val="000A7767"/>
    <w:rsid w:val="000A7A55"/>
    <w:rsid w:val="000B0069"/>
    <w:rsid w:val="000B0C15"/>
    <w:rsid w:val="000B197F"/>
    <w:rsid w:val="000B20DF"/>
    <w:rsid w:val="000B246C"/>
    <w:rsid w:val="000B2769"/>
    <w:rsid w:val="000B27BE"/>
    <w:rsid w:val="000B305B"/>
    <w:rsid w:val="000B32D7"/>
    <w:rsid w:val="000B3885"/>
    <w:rsid w:val="000B3C8B"/>
    <w:rsid w:val="000B459C"/>
    <w:rsid w:val="000B460B"/>
    <w:rsid w:val="000B482B"/>
    <w:rsid w:val="000B4AE1"/>
    <w:rsid w:val="000B51D3"/>
    <w:rsid w:val="000B58A0"/>
    <w:rsid w:val="000B5DE6"/>
    <w:rsid w:val="000B5E38"/>
    <w:rsid w:val="000B5E8B"/>
    <w:rsid w:val="000B61FD"/>
    <w:rsid w:val="000B667F"/>
    <w:rsid w:val="000B6F31"/>
    <w:rsid w:val="000B775A"/>
    <w:rsid w:val="000C103B"/>
    <w:rsid w:val="000C1070"/>
    <w:rsid w:val="000C15AE"/>
    <w:rsid w:val="000C1AD2"/>
    <w:rsid w:val="000C2098"/>
    <w:rsid w:val="000C2663"/>
    <w:rsid w:val="000C272D"/>
    <w:rsid w:val="000C2855"/>
    <w:rsid w:val="000C290A"/>
    <w:rsid w:val="000C3154"/>
    <w:rsid w:val="000C3E51"/>
    <w:rsid w:val="000C414D"/>
    <w:rsid w:val="000C4176"/>
    <w:rsid w:val="000C52D4"/>
    <w:rsid w:val="000C57C5"/>
    <w:rsid w:val="000C5A1F"/>
    <w:rsid w:val="000C6C14"/>
    <w:rsid w:val="000C6E80"/>
    <w:rsid w:val="000C7124"/>
    <w:rsid w:val="000C76D5"/>
    <w:rsid w:val="000C788B"/>
    <w:rsid w:val="000C7F24"/>
    <w:rsid w:val="000D0919"/>
    <w:rsid w:val="000D09F5"/>
    <w:rsid w:val="000D0B63"/>
    <w:rsid w:val="000D12C1"/>
    <w:rsid w:val="000D1D70"/>
    <w:rsid w:val="000D291B"/>
    <w:rsid w:val="000D2C99"/>
    <w:rsid w:val="000D33A3"/>
    <w:rsid w:val="000D3740"/>
    <w:rsid w:val="000D3790"/>
    <w:rsid w:val="000D407C"/>
    <w:rsid w:val="000D464E"/>
    <w:rsid w:val="000D4A97"/>
    <w:rsid w:val="000D4D91"/>
    <w:rsid w:val="000D4E62"/>
    <w:rsid w:val="000D5237"/>
    <w:rsid w:val="000D5EA6"/>
    <w:rsid w:val="000D66E4"/>
    <w:rsid w:val="000D6C57"/>
    <w:rsid w:val="000D6D72"/>
    <w:rsid w:val="000D7397"/>
    <w:rsid w:val="000D7B40"/>
    <w:rsid w:val="000D7C2C"/>
    <w:rsid w:val="000E0608"/>
    <w:rsid w:val="000E0D3C"/>
    <w:rsid w:val="000E10B0"/>
    <w:rsid w:val="000E10C6"/>
    <w:rsid w:val="000E14FD"/>
    <w:rsid w:val="000E169E"/>
    <w:rsid w:val="000E19DB"/>
    <w:rsid w:val="000E2B44"/>
    <w:rsid w:val="000E2D63"/>
    <w:rsid w:val="000E4087"/>
    <w:rsid w:val="000E40A2"/>
    <w:rsid w:val="000E4A24"/>
    <w:rsid w:val="000E52BA"/>
    <w:rsid w:val="000E592A"/>
    <w:rsid w:val="000E5E30"/>
    <w:rsid w:val="000E6B9F"/>
    <w:rsid w:val="000E6C01"/>
    <w:rsid w:val="000E7087"/>
    <w:rsid w:val="000E7B7A"/>
    <w:rsid w:val="000E7C38"/>
    <w:rsid w:val="000F0960"/>
    <w:rsid w:val="000F0A1A"/>
    <w:rsid w:val="000F12A5"/>
    <w:rsid w:val="000F15E3"/>
    <w:rsid w:val="000F25F7"/>
    <w:rsid w:val="000F2AC7"/>
    <w:rsid w:val="000F3FC9"/>
    <w:rsid w:val="000F41AF"/>
    <w:rsid w:val="000F4487"/>
    <w:rsid w:val="000F4565"/>
    <w:rsid w:val="000F487C"/>
    <w:rsid w:val="000F4B50"/>
    <w:rsid w:val="000F4B82"/>
    <w:rsid w:val="000F5130"/>
    <w:rsid w:val="000F5ADB"/>
    <w:rsid w:val="000F60D8"/>
    <w:rsid w:val="000F6523"/>
    <w:rsid w:val="000F6640"/>
    <w:rsid w:val="000F729F"/>
    <w:rsid w:val="000F7FE5"/>
    <w:rsid w:val="00100980"/>
    <w:rsid w:val="00100E20"/>
    <w:rsid w:val="00100E63"/>
    <w:rsid w:val="00101274"/>
    <w:rsid w:val="001019A6"/>
    <w:rsid w:val="0010246C"/>
    <w:rsid w:val="00102FA6"/>
    <w:rsid w:val="0010318C"/>
    <w:rsid w:val="0010393A"/>
    <w:rsid w:val="0010490E"/>
    <w:rsid w:val="00104E63"/>
    <w:rsid w:val="00104F31"/>
    <w:rsid w:val="00106009"/>
    <w:rsid w:val="0010744D"/>
    <w:rsid w:val="00107F47"/>
    <w:rsid w:val="00107FD7"/>
    <w:rsid w:val="001100FA"/>
    <w:rsid w:val="001108C1"/>
    <w:rsid w:val="00110EEC"/>
    <w:rsid w:val="00111414"/>
    <w:rsid w:val="0011331C"/>
    <w:rsid w:val="0011343A"/>
    <w:rsid w:val="00113473"/>
    <w:rsid w:val="00113850"/>
    <w:rsid w:val="00113CB6"/>
    <w:rsid w:val="001144E7"/>
    <w:rsid w:val="00114940"/>
    <w:rsid w:val="0011582A"/>
    <w:rsid w:val="00116307"/>
    <w:rsid w:val="001175D3"/>
    <w:rsid w:val="0012054E"/>
    <w:rsid w:val="00122218"/>
    <w:rsid w:val="00122759"/>
    <w:rsid w:val="001227FA"/>
    <w:rsid w:val="001228A6"/>
    <w:rsid w:val="00122A06"/>
    <w:rsid w:val="00122F3B"/>
    <w:rsid w:val="00122FF6"/>
    <w:rsid w:val="0012329E"/>
    <w:rsid w:val="001232A5"/>
    <w:rsid w:val="00123A58"/>
    <w:rsid w:val="00124847"/>
    <w:rsid w:val="00126097"/>
    <w:rsid w:val="00126266"/>
    <w:rsid w:val="001263E0"/>
    <w:rsid w:val="0012652E"/>
    <w:rsid w:val="00126575"/>
    <w:rsid w:val="00126993"/>
    <w:rsid w:val="00131B8D"/>
    <w:rsid w:val="00131DF7"/>
    <w:rsid w:val="001322D1"/>
    <w:rsid w:val="001328EF"/>
    <w:rsid w:val="00132E49"/>
    <w:rsid w:val="001330E1"/>
    <w:rsid w:val="0013316F"/>
    <w:rsid w:val="001335B1"/>
    <w:rsid w:val="00133B7F"/>
    <w:rsid w:val="00133CFA"/>
    <w:rsid w:val="0013426A"/>
    <w:rsid w:val="00135505"/>
    <w:rsid w:val="0013565A"/>
    <w:rsid w:val="001368BC"/>
    <w:rsid w:val="00136C98"/>
    <w:rsid w:val="00136E45"/>
    <w:rsid w:val="001373C1"/>
    <w:rsid w:val="001410CF"/>
    <w:rsid w:val="001410D0"/>
    <w:rsid w:val="00141185"/>
    <w:rsid w:val="001416DB"/>
    <w:rsid w:val="00141852"/>
    <w:rsid w:val="00141ED4"/>
    <w:rsid w:val="001421BE"/>
    <w:rsid w:val="00142345"/>
    <w:rsid w:val="0014305A"/>
    <w:rsid w:val="001431A4"/>
    <w:rsid w:val="00143234"/>
    <w:rsid w:val="00143923"/>
    <w:rsid w:val="001442BE"/>
    <w:rsid w:val="00144A03"/>
    <w:rsid w:val="00144C4A"/>
    <w:rsid w:val="001450A3"/>
    <w:rsid w:val="001457AC"/>
    <w:rsid w:val="0014599B"/>
    <w:rsid w:val="00146C7D"/>
    <w:rsid w:val="00146F99"/>
    <w:rsid w:val="00147192"/>
    <w:rsid w:val="00147509"/>
    <w:rsid w:val="00147A88"/>
    <w:rsid w:val="00147F10"/>
    <w:rsid w:val="00150A6E"/>
    <w:rsid w:val="00150AE0"/>
    <w:rsid w:val="00150CB0"/>
    <w:rsid w:val="00150EBF"/>
    <w:rsid w:val="0015119B"/>
    <w:rsid w:val="00151B3F"/>
    <w:rsid w:val="00151BBB"/>
    <w:rsid w:val="00152E17"/>
    <w:rsid w:val="00155439"/>
    <w:rsid w:val="0015588C"/>
    <w:rsid w:val="00155AF8"/>
    <w:rsid w:val="00155F84"/>
    <w:rsid w:val="00156162"/>
    <w:rsid w:val="00156E91"/>
    <w:rsid w:val="00157711"/>
    <w:rsid w:val="00157AC9"/>
    <w:rsid w:val="00160489"/>
    <w:rsid w:val="00160958"/>
    <w:rsid w:val="00160A53"/>
    <w:rsid w:val="00160F05"/>
    <w:rsid w:val="0016174E"/>
    <w:rsid w:val="00161A56"/>
    <w:rsid w:val="00161B93"/>
    <w:rsid w:val="00161F51"/>
    <w:rsid w:val="001622CE"/>
    <w:rsid w:val="00162585"/>
    <w:rsid w:val="001629B7"/>
    <w:rsid w:val="00162DF2"/>
    <w:rsid w:val="001630EE"/>
    <w:rsid w:val="00163DA2"/>
    <w:rsid w:val="00165A47"/>
    <w:rsid w:val="00165FCF"/>
    <w:rsid w:val="00166026"/>
    <w:rsid w:val="00166292"/>
    <w:rsid w:val="00166450"/>
    <w:rsid w:val="00166558"/>
    <w:rsid w:val="00166EF0"/>
    <w:rsid w:val="00167324"/>
    <w:rsid w:val="00167670"/>
    <w:rsid w:val="001679C2"/>
    <w:rsid w:val="001679D4"/>
    <w:rsid w:val="0017095E"/>
    <w:rsid w:val="00171181"/>
    <w:rsid w:val="00171607"/>
    <w:rsid w:val="00171A63"/>
    <w:rsid w:val="00172010"/>
    <w:rsid w:val="0017209A"/>
    <w:rsid w:val="00172DC4"/>
    <w:rsid w:val="001737D7"/>
    <w:rsid w:val="00173D9F"/>
    <w:rsid w:val="00173F83"/>
    <w:rsid w:val="00174B20"/>
    <w:rsid w:val="00174B5D"/>
    <w:rsid w:val="00175830"/>
    <w:rsid w:val="00175C23"/>
    <w:rsid w:val="00175D4B"/>
    <w:rsid w:val="00175E2A"/>
    <w:rsid w:val="00176C2E"/>
    <w:rsid w:val="00176D71"/>
    <w:rsid w:val="0017726E"/>
    <w:rsid w:val="001772F3"/>
    <w:rsid w:val="0017794F"/>
    <w:rsid w:val="0018028D"/>
    <w:rsid w:val="001805B4"/>
    <w:rsid w:val="0018159B"/>
    <w:rsid w:val="00182208"/>
    <w:rsid w:val="0018225A"/>
    <w:rsid w:val="00182918"/>
    <w:rsid w:val="001836A4"/>
    <w:rsid w:val="001836B3"/>
    <w:rsid w:val="001837E3"/>
    <w:rsid w:val="00183D58"/>
    <w:rsid w:val="00183EEE"/>
    <w:rsid w:val="001847E4"/>
    <w:rsid w:val="001849D2"/>
    <w:rsid w:val="00184BCC"/>
    <w:rsid w:val="00185977"/>
    <w:rsid w:val="00185A7A"/>
    <w:rsid w:val="00186764"/>
    <w:rsid w:val="001870E3"/>
    <w:rsid w:val="0018736A"/>
    <w:rsid w:val="00187909"/>
    <w:rsid w:val="00187D17"/>
    <w:rsid w:val="00190508"/>
    <w:rsid w:val="00190BFB"/>
    <w:rsid w:val="00190F9C"/>
    <w:rsid w:val="00191AC1"/>
    <w:rsid w:val="00192187"/>
    <w:rsid w:val="001928AB"/>
    <w:rsid w:val="00192EEC"/>
    <w:rsid w:val="00193591"/>
    <w:rsid w:val="001937CD"/>
    <w:rsid w:val="001940B1"/>
    <w:rsid w:val="001944B4"/>
    <w:rsid w:val="00194CBF"/>
    <w:rsid w:val="00194CFD"/>
    <w:rsid w:val="00196C85"/>
    <w:rsid w:val="0019731F"/>
    <w:rsid w:val="00197877"/>
    <w:rsid w:val="001A0194"/>
    <w:rsid w:val="001A01FC"/>
    <w:rsid w:val="001A0566"/>
    <w:rsid w:val="001A0929"/>
    <w:rsid w:val="001A0B08"/>
    <w:rsid w:val="001A11B8"/>
    <w:rsid w:val="001A1544"/>
    <w:rsid w:val="001A1629"/>
    <w:rsid w:val="001A1747"/>
    <w:rsid w:val="001A1976"/>
    <w:rsid w:val="001A2B5D"/>
    <w:rsid w:val="001A3C45"/>
    <w:rsid w:val="001A3F2D"/>
    <w:rsid w:val="001A4833"/>
    <w:rsid w:val="001A4EA4"/>
    <w:rsid w:val="001A56F2"/>
    <w:rsid w:val="001A5AB0"/>
    <w:rsid w:val="001A619D"/>
    <w:rsid w:val="001A61C1"/>
    <w:rsid w:val="001A6381"/>
    <w:rsid w:val="001A67C9"/>
    <w:rsid w:val="001A681C"/>
    <w:rsid w:val="001A6C2A"/>
    <w:rsid w:val="001A6E02"/>
    <w:rsid w:val="001A7406"/>
    <w:rsid w:val="001A77B4"/>
    <w:rsid w:val="001A7D02"/>
    <w:rsid w:val="001B0CC4"/>
    <w:rsid w:val="001B0E60"/>
    <w:rsid w:val="001B1E97"/>
    <w:rsid w:val="001B21E2"/>
    <w:rsid w:val="001B26E1"/>
    <w:rsid w:val="001B335A"/>
    <w:rsid w:val="001B39B7"/>
    <w:rsid w:val="001B3C00"/>
    <w:rsid w:val="001B3C69"/>
    <w:rsid w:val="001B44C9"/>
    <w:rsid w:val="001B5C42"/>
    <w:rsid w:val="001B68C9"/>
    <w:rsid w:val="001B6EB0"/>
    <w:rsid w:val="001B7686"/>
    <w:rsid w:val="001C0A23"/>
    <w:rsid w:val="001C0B5E"/>
    <w:rsid w:val="001C0FB7"/>
    <w:rsid w:val="001C0FE2"/>
    <w:rsid w:val="001C1084"/>
    <w:rsid w:val="001C127C"/>
    <w:rsid w:val="001C142E"/>
    <w:rsid w:val="001C15FE"/>
    <w:rsid w:val="001C17BE"/>
    <w:rsid w:val="001C188F"/>
    <w:rsid w:val="001C19DC"/>
    <w:rsid w:val="001C1A2B"/>
    <w:rsid w:val="001C2D6B"/>
    <w:rsid w:val="001C2FC7"/>
    <w:rsid w:val="001C306F"/>
    <w:rsid w:val="001C31BD"/>
    <w:rsid w:val="001C3D67"/>
    <w:rsid w:val="001C3ECE"/>
    <w:rsid w:val="001C479E"/>
    <w:rsid w:val="001C5E19"/>
    <w:rsid w:val="001C5F62"/>
    <w:rsid w:val="001C6026"/>
    <w:rsid w:val="001C64BC"/>
    <w:rsid w:val="001C7EFD"/>
    <w:rsid w:val="001D01FF"/>
    <w:rsid w:val="001D036C"/>
    <w:rsid w:val="001D0C83"/>
    <w:rsid w:val="001D12FD"/>
    <w:rsid w:val="001D170D"/>
    <w:rsid w:val="001D1BCE"/>
    <w:rsid w:val="001D352F"/>
    <w:rsid w:val="001D4F52"/>
    <w:rsid w:val="001D5144"/>
    <w:rsid w:val="001D5D62"/>
    <w:rsid w:val="001D5ED7"/>
    <w:rsid w:val="001D616B"/>
    <w:rsid w:val="001D74EF"/>
    <w:rsid w:val="001D79DD"/>
    <w:rsid w:val="001D7E32"/>
    <w:rsid w:val="001D7E5F"/>
    <w:rsid w:val="001E0BD6"/>
    <w:rsid w:val="001E11E6"/>
    <w:rsid w:val="001E1684"/>
    <w:rsid w:val="001E1920"/>
    <w:rsid w:val="001E1990"/>
    <w:rsid w:val="001E19BA"/>
    <w:rsid w:val="001E1B5A"/>
    <w:rsid w:val="001E2D2B"/>
    <w:rsid w:val="001E2F27"/>
    <w:rsid w:val="001E34B3"/>
    <w:rsid w:val="001E3583"/>
    <w:rsid w:val="001E35CD"/>
    <w:rsid w:val="001E36DA"/>
    <w:rsid w:val="001E384A"/>
    <w:rsid w:val="001E388B"/>
    <w:rsid w:val="001E3A20"/>
    <w:rsid w:val="001E3F7B"/>
    <w:rsid w:val="001E4BB8"/>
    <w:rsid w:val="001E4C27"/>
    <w:rsid w:val="001E4C65"/>
    <w:rsid w:val="001E5233"/>
    <w:rsid w:val="001E56B4"/>
    <w:rsid w:val="001E5887"/>
    <w:rsid w:val="001E61E8"/>
    <w:rsid w:val="001E6386"/>
    <w:rsid w:val="001F0889"/>
    <w:rsid w:val="001F1822"/>
    <w:rsid w:val="001F2400"/>
    <w:rsid w:val="001F2A14"/>
    <w:rsid w:val="001F326B"/>
    <w:rsid w:val="001F38DB"/>
    <w:rsid w:val="001F3F35"/>
    <w:rsid w:val="001F4501"/>
    <w:rsid w:val="001F46A5"/>
    <w:rsid w:val="001F4995"/>
    <w:rsid w:val="001F4B89"/>
    <w:rsid w:val="001F4E74"/>
    <w:rsid w:val="001F5297"/>
    <w:rsid w:val="001F5A93"/>
    <w:rsid w:val="001F5CA2"/>
    <w:rsid w:val="001F5F5E"/>
    <w:rsid w:val="001F63F0"/>
    <w:rsid w:val="001F6B5B"/>
    <w:rsid w:val="001F6D3D"/>
    <w:rsid w:val="001F6D44"/>
    <w:rsid w:val="001F6D60"/>
    <w:rsid w:val="001F6D70"/>
    <w:rsid w:val="001F73C2"/>
    <w:rsid w:val="001F753C"/>
    <w:rsid w:val="001F7FED"/>
    <w:rsid w:val="002000E6"/>
    <w:rsid w:val="00200236"/>
    <w:rsid w:val="002003A7"/>
    <w:rsid w:val="00201267"/>
    <w:rsid w:val="00201380"/>
    <w:rsid w:val="0020163A"/>
    <w:rsid w:val="002016A3"/>
    <w:rsid w:val="00201A9B"/>
    <w:rsid w:val="0020303A"/>
    <w:rsid w:val="00203610"/>
    <w:rsid w:val="00203821"/>
    <w:rsid w:val="00204A1E"/>
    <w:rsid w:val="00204CE0"/>
    <w:rsid w:val="00204D77"/>
    <w:rsid w:val="002051A0"/>
    <w:rsid w:val="002058FC"/>
    <w:rsid w:val="00206350"/>
    <w:rsid w:val="00206B76"/>
    <w:rsid w:val="00207DF1"/>
    <w:rsid w:val="00207F2D"/>
    <w:rsid w:val="0021002E"/>
    <w:rsid w:val="0021040D"/>
    <w:rsid w:val="002104A0"/>
    <w:rsid w:val="00212C18"/>
    <w:rsid w:val="00212F8E"/>
    <w:rsid w:val="00213DA9"/>
    <w:rsid w:val="002143DE"/>
    <w:rsid w:val="00214697"/>
    <w:rsid w:val="00214803"/>
    <w:rsid w:val="00214D96"/>
    <w:rsid w:val="00214F0E"/>
    <w:rsid w:val="00217195"/>
    <w:rsid w:val="00217C2A"/>
    <w:rsid w:val="00220133"/>
    <w:rsid w:val="00220ED7"/>
    <w:rsid w:val="00220F32"/>
    <w:rsid w:val="002212B6"/>
    <w:rsid w:val="002213BF"/>
    <w:rsid w:val="00221981"/>
    <w:rsid w:val="00221D6B"/>
    <w:rsid w:val="00221F6D"/>
    <w:rsid w:val="002238A4"/>
    <w:rsid w:val="0022394E"/>
    <w:rsid w:val="0022394F"/>
    <w:rsid w:val="00224827"/>
    <w:rsid w:val="0022490E"/>
    <w:rsid w:val="002250F1"/>
    <w:rsid w:val="00225167"/>
    <w:rsid w:val="002253FC"/>
    <w:rsid w:val="00225917"/>
    <w:rsid w:val="0022594E"/>
    <w:rsid w:val="00225E0B"/>
    <w:rsid w:val="002266A6"/>
    <w:rsid w:val="002268B0"/>
    <w:rsid w:val="00226BAA"/>
    <w:rsid w:val="00226D01"/>
    <w:rsid w:val="0023065F"/>
    <w:rsid w:val="00230EC3"/>
    <w:rsid w:val="00230F73"/>
    <w:rsid w:val="00231254"/>
    <w:rsid w:val="002324EA"/>
    <w:rsid w:val="00232F16"/>
    <w:rsid w:val="002335FF"/>
    <w:rsid w:val="002341D4"/>
    <w:rsid w:val="0023458C"/>
    <w:rsid w:val="00234D51"/>
    <w:rsid w:val="00235A84"/>
    <w:rsid w:val="00235A9A"/>
    <w:rsid w:val="002360DD"/>
    <w:rsid w:val="00236BCB"/>
    <w:rsid w:val="00237833"/>
    <w:rsid w:val="00237954"/>
    <w:rsid w:val="00237EC2"/>
    <w:rsid w:val="00237F6D"/>
    <w:rsid w:val="00240404"/>
    <w:rsid w:val="00241953"/>
    <w:rsid w:val="002429EF"/>
    <w:rsid w:val="00243980"/>
    <w:rsid w:val="00243BCC"/>
    <w:rsid w:val="00243D7A"/>
    <w:rsid w:val="0024426E"/>
    <w:rsid w:val="002447EA"/>
    <w:rsid w:val="0024547B"/>
    <w:rsid w:val="00245EA4"/>
    <w:rsid w:val="002467A2"/>
    <w:rsid w:val="002473F4"/>
    <w:rsid w:val="0025057D"/>
    <w:rsid w:val="00252BD4"/>
    <w:rsid w:val="0025334C"/>
    <w:rsid w:val="00253507"/>
    <w:rsid w:val="00253696"/>
    <w:rsid w:val="00253FB8"/>
    <w:rsid w:val="002547E9"/>
    <w:rsid w:val="00254B6B"/>
    <w:rsid w:val="002556FC"/>
    <w:rsid w:val="002557D5"/>
    <w:rsid w:val="00255927"/>
    <w:rsid w:val="00256078"/>
    <w:rsid w:val="00257D13"/>
    <w:rsid w:val="0026063C"/>
    <w:rsid w:val="00260AFC"/>
    <w:rsid w:val="00261006"/>
    <w:rsid w:val="0026109D"/>
    <w:rsid w:val="00261289"/>
    <w:rsid w:val="00261494"/>
    <w:rsid w:val="00261DCE"/>
    <w:rsid w:val="00261EC7"/>
    <w:rsid w:val="002622FB"/>
    <w:rsid w:val="002640B6"/>
    <w:rsid w:val="0026452F"/>
    <w:rsid w:val="002648C5"/>
    <w:rsid w:val="00264A29"/>
    <w:rsid w:val="00264ACB"/>
    <w:rsid w:val="00264C0C"/>
    <w:rsid w:val="002650C8"/>
    <w:rsid w:val="00265634"/>
    <w:rsid w:val="00265EF9"/>
    <w:rsid w:val="0026695E"/>
    <w:rsid w:val="00267DCF"/>
    <w:rsid w:val="00267DE3"/>
    <w:rsid w:val="00267E7C"/>
    <w:rsid w:val="00270375"/>
    <w:rsid w:val="00270583"/>
    <w:rsid w:val="00270AF7"/>
    <w:rsid w:val="00271775"/>
    <w:rsid w:val="00271A93"/>
    <w:rsid w:val="00272803"/>
    <w:rsid w:val="00272C62"/>
    <w:rsid w:val="00272C98"/>
    <w:rsid w:val="00273D0E"/>
    <w:rsid w:val="002743A7"/>
    <w:rsid w:val="00274BA6"/>
    <w:rsid w:val="002755A4"/>
    <w:rsid w:val="002803F5"/>
    <w:rsid w:val="00280DD6"/>
    <w:rsid w:val="0028174C"/>
    <w:rsid w:val="00281C48"/>
    <w:rsid w:val="00281EA5"/>
    <w:rsid w:val="00281F5B"/>
    <w:rsid w:val="0028244F"/>
    <w:rsid w:val="002826B9"/>
    <w:rsid w:val="00283066"/>
    <w:rsid w:val="00283CA7"/>
    <w:rsid w:val="00283E86"/>
    <w:rsid w:val="00284BC7"/>
    <w:rsid w:val="00284EEC"/>
    <w:rsid w:val="0028545A"/>
    <w:rsid w:val="00286118"/>
    <w:rsid w:val="002867EB"/>
    <w:rsid w:val="00286AD5"/>
    <w:rsid w:val="0028778F"/>
    <w:rsid w:val="00287949"/>
    <w:rsid w:val="00287D43"/>
    <w:rsid w:val="00287D67"/>
    <w:rsid w:val="002903F0"/>
    <w:rsid w:val="0029126C"/>
    <w:rsid w:val="00292440"/>
    <w:rsid w:val="00292C61"/>
    <w:rsid w:val="002930A5"/>
    <w:rsid w:val="002942F2"/>
    <w:rsid w:val="00294748"/>
    <w:rsid w:val="00294D42"/>
    <w:rsid w:val="00295C8D"/>
    <w:rsid w:val="0029665A"/>
    <w:rsid w:val="00296CA6"/>
    <w:rsid w:val="00297930"/>
    <w:rsid w:val="00297ABE"/>
    <w:rsid w:val="00297C0F"/>
    <w:rsid w:val="002A0011"/>
    <w:rsid w:val="002A0131"/>
    <w:rsid w:val="002A014C"/>
    <w:rsid w:val="002A0A30"/>
    <w:rsid w:val="002A0E9E"/>
    <w:rsid w:val="002A0F9B"/>
    <w:rsid w:val="002A13C2"/>
    <w:rsid w:val="002A1DA1"/>
    <w:rsid w:val="002A1F5B"/>
    <w:rsid w:val="002A2859"/>
    <w:rsid w:val="002A291D"/>
    <w:rsid w:val="002A2E8E"/>
    <w:rsid w:val="002A3A58"/>
    <w:rsid w:val="002A3DC0"/>
    <w:rsid w:val="002A3F32"/>
    <w:rsid w:val="002A610B"/>
    <w:rsid w:val="002A724F"/>
    <w:rsid w:val="002A72D8"/>
    <w:rsid w:val="002A7AE0"/>
    <w:rsid w:val="002A7C05"/>
    <w:rsid w:val="002A7D0D"/>
    <w:rsid w:val="002B0380"/>
    <w:rsid w:val="002B0E6C"/>
    <w:rsid w:val="002B0FF9"/>
    <w:rsid w:val="002B1262"/>
    <w:rsid w:val="002B1931"/>
    <w:rsid w:val="002B1B14"/>
    <w:rsid w:val="002B23EB"/>
    <w:rsid w:val="002B29CE"/>
    <w:rsid w:val="002B38FE"/>
    <w:rsid w:val="002B3A18"/>
    <w:rsid w:val="002B3B1D"/>
    <w:rsid w:val="002B3E6C"/>
    <w:rsid w:val="002B50D5"/>
    <w:rsid w:val="002B5283"/>
    <w:rsid w:val="002B5610"/>
    <w:rsid w:val="002B5B3A"/>
    <w:rsid w:val="002B5BF1"/>
    <w:rsid w:val="002B6144"/>
    <w:rsid w:val="002B725E"/>
    <w:rsid w:val="002C033F"/>
    <w:rsid w:val="002C0B34"/>
    <w:rsid w:val="002C0C2D"/>
    <w:rsid w:val="002C1C26"/>
    <w:rsid w:val="002C21C8"/>
    <w:rsid w:val="002C2697"/>
    <w:rsid w:val="002C2EC4"/>
    <w:rsid w:val="002C38DF"/>
    <w:rsid w:val="002C455F"/>
    <w:rsid w:val="002C47A8"/>
    <w:rsid w:val="002C4E33"/>
    <w:rsid w:val="002C51A4"/>
    <w:rsid w:val="002C526E"/>
    <w:rsid w:val="002C53E7"/>
    <w:rsid w:val="002C5733"/>
    <w:rsid w:val="002C58F3"/>
    <w:rsid w:val="002C5C08"/>
    <w:rsid w:val="002C5C42"/>
    <w:rsid w:val="002C5D26"/>
    <w:rsid w:val="002C6346"/>
    <w:rsid w:val="002C6BD3"/>
    <w:rsid w:val="002C6C2A"/>
    <w:rsid w:val="002C6E9E"/>
    <w:rsid w:val="002C7472"/>
    <w:rsid w:val="002D030B"/>
    <w:rsid w:val="002D0778"/>
    <w:rsid w:val="002D1904"/>
    <w:rsid w:val="002D31B2"/>
    <w:rsid w:val="002D3449"/>
    <w:rsid w:val="002D39FB"/>
    <w:rsid w:val="002D3BB0"/>
    <w:rsid w:val="002D3BE1"/>
    <w:rsid w:val="002D3C92"/>
    <w:rsid w:val="002D3DC5"/>
    <w:rsid w:val="002D4936"/>
    <w:rsid w:val="002D4B83"/>
    <w:rsid w:val="002D53E8"/>
    <w:rsid w:val="002D54BB"/>
    <w:rsid w:val="002D552B"/>
    <w:rsid w:val="002D58B0"/>
    <w:rsid w:val="002D6980"/>
    <w:rsid w:val="002D6EE6"/>
    <w:rsid w:val="002D7957"/>
    <w:rsid w:val="002D7D13"/>
    <w:rsid w:val="002D7DBB"/>
    <w:rsid w:val="002E023F"/>
    <w:rsid w:val="002E02BC"/>
    <w:rsid w:val="002E0BA1"/>
    <w:rsid w:val="002E1908"/>
    <w:rsid w:val="002E2091"/>
    <w:rsid w:val="002E2101"/>
    <w:rsid w:val="002E2365"/>
    <w:rsid w:val="002E3E28"/>
    <w:rsid w:val="002E5043"/>
    <w:rsid w:val="002E52AF"/>
    <w:rsid w:val="002E52C0"/>
    <w:rsid w:val="002E5317"/>
    <w:rsid w:val="002E552C"/>
    <w:rsid w:val="002E565E"/>
    <w:rsid w:val="002E5673"/>
    <w:rsid w:val="002E5BC3"/>
    <w:rsid w:val="002E5FB0"/>
    <w:rsid w:val="002E6238"/>
    <w:rsid w:val="002E7786"/>
    <w:rsid w:val="002F034B"/>
    <w:rsid w:val="002F0515"/>
    <w:rsid w:val="002F10A8"/>
    <w:rsid w:val="002F15CE"/>
    <w:rsid w:val="002F1E28"/>
    <w:rsid w:val="002F20E1"/>
    <w:rsid w:val="002F23E2"/>
    <w:rsid w:val="002F26CE"/>
    <w:rsid w:val="002F28A0"/>
    <w:rsid w:val="002F2A20"/>
    <w:rsid w:val="002F2D01"/>
    <w:rsid w:val="002F3541"/>
    <w:rsid w:val="002F41BA"/>
    <w:rsid w:val="002F46A1"/>
    <w:rsid w:val="002F49C9"/>
    <w:rsid w:val="002F4F2C"/>
    <w:rsid w:val="002F50CD"/>
    <w:rsid w:val="002F53BF"/>
    <w:rsid w:val="002F6207"/>
    <w:rsid w:val="002F6436"/>
    <w:rsid w:val="002F65F3"/>
    <w:rsid w:val="002F7C7D"/>
    <w:rsid w:val="003003CE"/>
    <w:rsid w:val="0030041B"/>
    <w:rsid w:val="003014BC"/>
    <w:rsid w:val="003014D0"/>
    <w:rsid w:val="00301614"/>
    <w:rsid w:val="003016E5"/>
    <w:rsid w:val="00301FF2"/>
    <w:rsid w:val="00302724"/>
    <w:rsid w:val="00302B57"/>
    <w:rsid w:val="00302EA0"/>
    <w:rsid w:val="0030331A"/>
    <w:rsid w:val="00303B9E"/>
    <w:rsid w:val="00304187"/>
    <w:rsid w:val="003043F6"/>
    <w:rsid w:val="00304EF7"/>
    <w:rsid w:val="003070E2"/>
    <w:rsid w:val="00307381"/>
    <w:rsid w:val="003073FE"/>
    <w:rsid w:val="00307644"/>
    <w:rsid w:val="00307F52"/>
    <w:rsid w:val="00307F8A"/>
    <w:rsid w:val="0031102D"/>
    <w:rsid w:val="00311633"/>
    <w:rsid w:val="00311760"/>
    <w:rsid w:val="00311BAF"/>
    <w:rsid w:val="00312317"/>
    <w:rsid w:val="00312928"/>
    <w:rsid w:val="00313A8C"/>
    <w:rsid w:val="00314053"/>
    <w:rsid w:val="003141B4"/>
    <w:rsid w:val="00314CED"/>
    <w:rsid w:val="00315248"/>
    <w:rsid w:val="003166A9"/>
    <w:rsid w:val="003169C7"/>
    <w:rsid w:val="00317396"/>
    <w:rsid w:val="003178EF"/>
    <w:rsid w:val="00317CF0"/>
    <w:rsid w:val="0032001E"/>
    <w:rsid w:val="003206AD"/>
    <w:rsid w:val="0032084C"/>
    <w:rsid w:val="00320BBD"/>
    <w:rsid w:val="00321B65"/>
    <w:rsid w:val="00321DC2"/>
    <w:rsid w:val="00321EAF"/>
    <w:rsid w:val="0032247B"/>
    <w:rsid w:val="00322D22"/>
    <w:rsid w:val="00322F01"/>
    <w:rsid w:val="00323D93"/>
    <w:rsid w:val="003243A9"/>
    <w:rsid w:val="00324B8D"/>
    <w:rsid w:val="00324C9C"/>
    <w:rsid w:val="00324DD2"/>
    <w:rsid w:val="003252DC"/>
    <w:rsid w:val="003268A2"/>
    <w:rsid w:val="00326B15"/>
    <w:rsid w:val="00327877"/>
    <w:rsid w:val="00327D97"/>
    <w:rsid w:val="0033070B"/>
    <w:rsid w:val="003311BE"/>
    <w:rsid w:val="003317C8"/>
    <w:rsid w:val="00331BEA"/>
    <w:rsid w:val="00331C14"/>
    <w:rsid w:val="00332437"/>
    <w:rsid w:val="003331B9"/>
    <w:rsid w:val="003335F6"/>
    <w:rsid w:val="0033365F"/>
    <w:rsid w:val="00333780"/>
    <w:rsid w:val="00334AEA"/>
    <w:rsid w:val="00334D70"/>
    <w:rsid w:val="00334D8E"/>
    <w:rsid w:val="00334F01"/>
    <w:rsid w:val="00335781"/>
    <w:rsid w:val="00335AE4"/>
    <w:rsid w:val="00335E6A"/>
    <w:rsid w:val="00337488"/>
    <w:rsid w:val="00337726"/>
    <w:rsid w:val="003402AC"/>
    <w:rsid w:val="0034066B"/>
    <w:rsid w:val="003412D9"/>
    <w:rsid w:val="00341794"/>
    <w:rsid w:val="00341799"/>
    <w:rsid w:val="0034224D"/>
    <w:rsid w:val="00342712"/>
    <w:rsid w:val="00342AB5"/>
    <w:rsid w:val="00342D4E"/>
    <w:rsid w:val="00342E91"/>
    <w:rsid w:val="0034310A"/>
    <w:rsid w:val="0034318E"/>
    <w:rsid w:val="00343C6C"/>
    <w:rsid w:val="00343FF4"/>
    <w:rsid w:val="0034416E"/>
    <w:rsid w:val="00344AD6"/>
    <w:rsid w:val="00345830"/>
    <w:rsid w:val="00346C78"/>
    <w:rsid w:val="00346F0A"/>
    <w:rsid w:val="0034717C"/>
    <w:rsid w:val="00347A1D"/>
    <w:rsid w:val="0035008C"/>
    <w:rsid w:val="0035036B"/>
    <w:rsid w:val="00350513"/>
    <w:rsid w:val="003508F4"/>
    <w:rsid w:val="00350E99"/>
    <w:rsid w:val="00352175"/>
    <w:rsid w:val="003523DF"/>
    <w:rsid w:val="00352934"/>
    <w:rsid w:val="00352B51"/>
    <w:rsid w:val="003533D5"/>
    <w:rsid w:val="003543D9"/>
    <w:rsid w:val="00356087"/>
    <w:rsid w:val="00356136"/>
    <w:rsid w:val="00356217"/>
    <w:rsid w:val="00356A9B"/>
    <w:rsid w:val="0036007D"/>
    <w:rsid w:val="00360175"/>
    <w:rsid w:val="003606C4"/>
    <w:rsid w:val="003607D9"/>
    <w:rsid w:val="00360851"/>
    <w:rsid w:val="00360CB3"/>
    <w:rsid w:val="00360DCE"/>
    <w:rsid w:val="003619C8"/>
    <w:rsid w:val="00361D11"/>
    <w:rsid w:val="00362D82"/>
    <w:rsid w:val="003633CF"/>
    <w:rsid w:val="00363412"/>
    <w:rsid w:val="0036384E"/>
    <w:rsid w:val="003644C4"/>
    <w:rsid w:val="00364D82"/>
    <w:rsid w:val="00364F05"/>
    <w:rsid w:val="00365F8C"/>
    <w:rsid w:val="00366040"/>
    <w:rsid w:val="00366A53"/>
    <w:rsid w:val="003706CE"/>
    <w:rsid w:val="00370B3D"/>
    <w:rsid w:val="0037108D"/>
    <w:rsid w:val="0037154B"/>
    <w:rsid w:val="003720D3"/>
    <w:rsid w:val="00372200"/>
    <w:rsid w:val="0037225F"/>
    <w:rsid w:val="003725E6"/>
    <w:rsid w:val="00372647"/>
    <w:rsid w:val="00373563"/>
    <w:rsid w:val="003736EC"/>
    <w:rsid w:val="003742A9"/>
    <w:rsid w:val="0037487B"/>
    <w:rsid w:val="003754C3"/>
    <w:rsid w:val="003754E6"/>
    <w:rsid w:val="00375CEF"/>
    <w:rsid w:val="00375D2A"/>
    <w:rsid w:val="00375EBC"/>
    <w:rsid w:val="00376122"/>
    <w:rsid w:val="00376B5C"/>
    <w:rsid w:val="00377185"/>
    <w:rsid w:val="00377256"/>
    <w:rsid w:val="003773D0"/>
    <w:rsid w:val="003776AD"/>
    <w:rsid w:val="00380031"/>
    <w:rsid w:val="003808EF"/>
    <w:rsid w:val="00380A18"/>
    <w:rsid w:val="003810E5"/>
    <w:rsid w:val="0038126F"/>
    <w:rsid w:val="0038144B"/>
    <w:rsid w:val="00381551"/>
    <w:rsid w:val="003818A4"/>
    <w:rsid w:val="00384674"/>
    <w:rsid w:val="00384FBA"/>
    <w:rsid w:val="00385D67"/>
    <w:rsid w:val="00385DF2"/>
    <w:rsid w:val="00386658"/>
    <w:rsid w:val="003867B9"/>
    <w:rsid w:val="003869F2"/>
    <w:rsid w:val="00386AC6"/>
    <w:rsid w:val="00386AD6"/>
    <w:rsid w:val="00390556"/>
    <w:rsid w:val="00390B33"/>
    <w:rsid w:val="00390C9B"/>
    <w:rsid w:val="00390F00"/>
    <w:rsid w:val="00392D93"/>
    <w:rsid w:val="00392F88"/>
    <w:rsid w:val="00393090"/>
    <w:rsid w:val="00393492"/>
    <w:rsid w:val="00393C30"/>
    <w:rsid w:val="00394DC5"/>
    <w:rsid w:val="0039584A"/>
    <w:rsid w:val="00395B64"/>
    <w:rsid w:val="0039699E"/>
    <w:rsid w:val="00396DBA"/>
    <w:rsid w:val="00396F3C"/>
    <w:rsid w:val="0039709B"/>
    <w:rsid w:val="00397B40"/>
    <w:rsid w:val="003A0CA7"/>
    <w:rsid w:val="003A104E"/>
    <w:rsid w:val="003A1201"/>
    <w:rsid w:val="003A13EC"/>
    <w:rsid w:val="003A2175"/>
    <w:rsid w:val="003A2302"/>
    <w:rsid w:val="003A2537"/>
    <w:rsid w:val="003A2F41"/>
    <w:rsid w:val="003A44AE"/>
    <w:rsid w:val="003A51FF"/>
    <w:rsid w:val="003A577B"/>
    <w:rsid w:val="003A5A68"/>
    <w:rsid w:val="003A6798"/>
    <w:rsid w:val="003A6B9A"/>
    <w:rsid w:val="003A6C9A"/>
    <w:rsid w:val="003A6F19"/>
    <w:rsid w:val="003A714D"/>
    <w:rsid w:val="003A782C"/>
    <w:rsid w:val="003A794C"/>
    <w:rsid w:val="003A7D6C"/>
    <w:rsid w:val="003B14F2"/>
    <w:rsid w:val="003B1CDE"/>
    <w:rsid w:val="003B2413"/>
    <w:rsid w:val="003B3102"/>
    <w:rsid w:val="003B3737"/>
    <w:rsid w:val="003B3820"/>
    <w:rsid w:val="003B435D"/>
    <w:rsid w:val="003B4DD9"/>
    <w:rsid w:val="003B5523"/>
    <w:rsid w:val="003B5A9D"/>
    <w:rsid w:val="003B5FDE"/>
    <w:rsid w:val="003B60C7"/>
    <w:rsid w:val="003B66F6"/>
    <w:rsid w:val="003B72DC"/>
    <w:rsid w:val="003B7CE7"/>
    <w:rsid w:val="003C0FE2"/>
    <w:rsid w:val="003C14C6"/>
    <w:rsid w:val="003C15FC"/>
    <w:rsid w:val="003C17C2"/>
    <w:rsid w:val="003C2AFA"/>
    <w:rsid w:val="003C2CEE"/>
    <w:rsid w:val="003C2D36"/>
    <w:rsid w:val="003C3039"/>
    <w:rsid w:val="003C31B6"/>
    <w:rsid w:val="003C35E6"/>
    <w:rsid w:val="003C37CF"/>
    <w:rsid w:val="003C38B3"/>
    <w:rsid w:val="003C39D2"/>
    <w:rsid w:val="003C49D3"/>
    <w:rsid w:val="003C4D64"/>
    <w:rsid w:val="003C500D"/>
    <w:rsid w:val="003C5C9B"/>
    <w:rsid w:val="003C61EE"/>
    <w:rsid w:val="003C72A5"/>
    <w:rsid w:val="003C7A91"/>
    <w:rsid w:val="003D00AA"/>
    <w:rsid w:val="003D0A17"/>
    <w:rsid w:val="003D0C03"/>
    <w:rsid w:val="003D1617"/>
    <w:rsid w:val="003D18CD"/>
    <w:rsid w:val="003D29FA"/>
    <w:rsid w:val="003D38E0"/>
    <w:rsid w:val="003D4C83"/>
    <w:rsid w:val="003D57C9"/>
    <w:rsid w:val="003D585D"/>
    <w:rsid w:val="003D5C5B"/>
    <w:rsid w:val="003D5CBE"/>
    <w:rsid w:val="003D5F00"/>
    <w:rsid w:val="003D609A"/>
    <w:rsid w:val="003D620D"/>
    <w:rsid w:val="003D69FD"/>
    <w:rsid w:val="003D6B1C"/>
    <w:rsid w:val="003D755E"/>
    <w:rsid w:val="003D78DA"/>
    <w:rsid w:val="003E1F6A"/>
    <w:rsid w:val="003E3071"/>
    <w:rsid w:val="003E3BF3"/>
    <w:rsid w:val="003E3DE8"/>
    <w:rsid w:val="003E4C52"/>
    <w:rsid w:val="003E4DC9"/>
    <w:rsid w:val="003E4FF8"/>
    <w:rsid w:val="003E5711"/>
    <w:rsid w:val="003E57C7"/>
    <w:rsid w:val="003E5AE0"/>
    <w:rsid w:val="003E6084"/>
    <w:rsid w:val="003E6D65"/>
    <w:rsid w:val="003E6E94"/>
    <w:rsid w:val="003E75E1"/>
    <w:rsid w:val="003E7A1A"/>
    <w:rsid w:val="003E7BA4"/>
    <w:rsid w:val="003F1C60"/>
    <w:rsid w:val="003F2843"/>
    <w:rsid w:val="003F2851"/>
    <w:rsid w:val="003F2DE3"/>
    <w:rsid w:val="003F46B4"/>
    <w:rsid w:val="003F4F4E"/>
    <w:rsid w:val="003F5D87"/>
    <w:rsid w:val="003F70D8"/>
    <w:rsid w:val="003F7BC9"/>
    <w:rsid w:val="003F7D44"/>
    <w:rsid w:val="003F7E16"/>
    <w:rsid w:val="00400116"/>
    <w:rsid w:val="0040092D"/>
    <w:rsid w:val="00400D46"/>
    <w:rsid w:val="00400DA6"/>
    <w:rsid w:val="004017C0"/>
    <w:rsid w:val="004018BA"/>
    <w:rsid w:val="00402399"/>
    <w:rsid w:val="00402A17"/>
    <w:rsid w:val="00402F50"/>
    <w:rsid w:val="00403389"/>
    <w:rsid w:val="00403C2A"/>
    <w:rsid w:val="00403D44"/>
    <w:rsid w:val="0040479A"/>
    <w:rsid w:val="004047A5"/>
    <w:rsid w:val="00404938"/>
    <w:rsid w:val="00404A32"/>
    <w:rsid w:val="00404AB1"/>
    <w:rsid w:val="004053FD"/>
    <w:rsid w:val="0040546F"/>
    <w:rsid w:val="00405574"/>
    <w:rsid w:val="00405763"/>
    <w:rsid w:val="00405CA7"/>
    <w:rsid w:val="00405EFB"/>
    <w:rsid w:val="00406068"/>
    <w:rsid w:val="00410141"/>
    <w:rsid w:val="00410810"/>
    <w:rsid w:val="00411926"/>
    <w:rsid w:val="004121EB"/>
    <w:rsid w:val="0041240D"/>
    <w:rsid w:val="00412798"/>
    <w:rsid w:val="004138CC"/>
    <w:rsid w:val="00413C57"/>
    <w:rsid w:val="00413F4A"/>
    <w:rsid w:val="004141B9"/>
    <w:rsid w:val="00414B0A"/>
    <w:rsid w:val="00414D49"/>
    <w:rsid w:val="00414D81"/>
    <w:rsid w:val="00414F43"/>
    <w:rsid w:val="00414F5F"/>
    <w:rsid w:val="0041533E"/>
    <w:rsid w:val="00415710"/>
    <w:rsid w:val="00415A5D"/>
    <w:rsid w:val="0041672D"/>
    <w:rsid w:val="00416835"/>
    <w:rsid w:val="00416931"/>
    <w:rsid w:val="00420290"/>
    <w:rsid w:val="004210EB"/>
    <w:rsid w:val="00421424"/>
    <w:rsid w:val="0042187A"/>
    <w:rsid w:val="00421ED3"/>
    <w:rsid w:val="004222B7"/>
    <w:rsid w:val="0042234F"/>
    <w:rsid w:val="004224B4"/>
    <w:rsid w:val="00422E4E"/>
    <w:rsid w:val="00423945"/>
    <w:rsid w:val="00423AA0"/>
    <w:rsid w:val="00424500"/>
    <w:rsid w:val="004247DD"/>
    <w:rsid w:val="00424E3E"/>
    <w:rsid w:val="00426092"/>
    <w:rsid w:val="0042697B"/>
    <w:rsid w:val="004274BD"/>
    <w:rsid w:val="00427ABB"/>
    <w:rsid w:val="00427E22"/>
    <w:rsid w:val="0043042E"/>
    <w:rsid w:val="00430906"/>
    <w:rsid w:val="00431188"/>
    <w:rsid w:val="00431411"/>
    <w:rsid w:val="00431499"/>
    <w:rsid w:val="00431B8D"/>
    <w:rsid w:val="00432553"/>
    <w:rsid w:val="00432F08"/>
    <w:rsid w:val="004330FF"/>
    <w:rsid w:val="0043388B"/>
    <w:rsid w:val="00434BB1"/>
    <w:rsid w:val="00434BDF"/>
    <w:rsid w:val="004353F7"/>
    <w:rsid w:val="00436784"/>
    <w:rsid w:val="00436B31"/>
    <w:rsid w:val="004376AE"/>
    <w:rsid w:val="004379DD"/>
    <w:rsid w:val="004401DD"/>
    <w:rsid w:val="0044076E"/>
    <w:rsid w:val="00443009"/>
    <w:rsid w:val="00443083"/>
    <w:rsid w:val="0044329F"/>
    <w:rsid w:val="004438C7"/>
    <w:rsid w:val="00443AAF"/>
    <w:rsid w:val="00443C47"/>
    <w:rsid w:val="00443F90"/>
    <w:rsid w:val="00443FBD"/>
    <w:rsid w:val="00444A04"/>
    <w:rsid w:val="0044535E"/>
    <w:rsid w:val="00445922"/>
    <w:rsid w:val="00445A4C"/>
    <w:rsid w:val="00445B1A"/>
    <w:rsid w:val="00445DE1"/>
    <w:rsid w:val="00446113"/>
    <w:rsid w:val="00446B1A"/>
    <w:rsid w:val="004507CE"/>
    <w:rsid w:val="00450855"/>
    <w:rsid w:val="004509F1"/>
    <w:rsid w:val="00450BF1"/>
    <w:rsid w:val="00450CF7"/>
    <w:rsid w:val="00450EB1"/>
    <w:rsid w:val="004521CB"/>
    <w:rsid w:val="0045233E"/>
    <w:rsid w:val="0045268A"/>
    <w:rsid w:val="00452BCC"/>
    <w:rsid w:val="004534E8"/>
    <w:rsid w:val="00453903"/>
    <w:rsid w:val="00453C8F"/>
    <w:rsid w:val="00454668"/>
    <w:rsid w:val="004548D1"/>
    <w:rsid w:val="00454E36"/>
    <w:rsid w:val="004555EB"/>
    <w:rsid w:val="00455DF0"/>
    <w:rsid w:val="00455FD7"/>
    <w:rsid w:val="00457AB5"/>
    <w:rsid w:val="00457B37"/>
    <w:rsid w:val="00457B4F"/>
    <w:rsid w:val="00457D4C"/>
    <w:rsid w:val="00457D9B"/>
    <w:rsid w:val="00457F90"/>
    <w:rsid w:val="00460402"/>
    <w:rsid w:val="00460E66"/>
    <w:rsid w:val="00460F31"/>
    <w:rsid w:val="0046206A"/>
    <w:rsid w:val="00463742"/>
    <w:rsid w:val="00463B4F"/>
    <w:rsid w:val="00464399"/>
    <w:rsid w:val="00464BE8"/>
    <w:rsid w:val="00465106"/>
    <w:rsid w:val="0046522C"/>
    <w:rsid w:val="0046559D"/>
    <w:rsid w:val="00465B45"/>
    <w:rsid w:val="00465DFF"/>
    <w:rsid w:val="00465EBA"/>
    <w:rsid w:val="004665EB"/>
    <w:rsid w:val="00466A07"/>
    <w:rsid w:val="00466AB8"/>
    <w:rsid w:val="00466E56"/>
    <w:rsid w:val="00467CA5"/>
    <w:rsid w:val="00470293"/>
    <w:rsid w:val="00471960"/>
    <w:rsid w:val="00471DBE"/>
    <w:rsid w:val="00471F7A"/>
    <w:rsid w:val="00472078"/>
    <w:rsid w:val="00472744"/>
    <w:rsid w:val="0047280F"/>
    <w:rsid w:val="00472862"/>
    <w:rsid w:val="00472F8A"/>
    <w:rsid w:val="0047315F"/>
    <w:rsid w:val="004734E1"/>
    <w:rsid w:val="0047444E"/>
    <w:rsid w:val="004745CB"/>
    <w:rsid w:val="00474E4D"/>
    <w:rsid w:val="004759A2"/>
    <w:rsid w:val="00475DD6"/>
    <w:rsid w:val="004760A3"/>
    <w:rsid w:val="004761D2"/>
    <w:rsid w:val="00476369"/>
    <w:rsid w:val="00476807"/>
    <w:rsid w:val="004810B9"/>
    <w:rsid w:val="00481CE8"/>
    <w:rsid w:val="004823BF"/>
    <w:rsid w:val="00482A3C"/>
    <w:rsid w:val="00482C79"/>
    <w:rsid w:val="0048355D"/>
    <w:rsid w:val="00483664"/>
    <w:rsid w:val="004836FF"/>
    <w:rsid w:val="004847BB"/>
    <w:rsid w:val="0048483E"/>
    <w:rsid w:val="00484A3B"/>
    <w:rsid w:val="00485369"/>
    <w:rsid w:val="004856B0"/>
    <w:rsid w:val="00485779"/>
    <w:rsid w:val="00485811"/>
    <w:rsid w:val="00486DDC"/>
    <w:rsid w:val="00486E1A"/>
    <w:rsid w:val="004870DC"/>
    <w:rsid w:val="0048724F"/>
    <w:rsid w:val="00490099"/>
    <w:rsid w:val="00490126"/>
    <w:rsid w:val="004909AC"/>
    <w:rsid w:val="00490ED8"/>
    <w:rsid w:val="004911D5"/>
    <w:rsid w:val="00491AFF"/>
    <w:rsid w:val="0049251C"/>
    <w:rsid w:val="00492559"/>
    <w:rsid w:val="00493813"/>
    <w:rsid w:val="00494167"/>
    <w:rsid w:val="004941EC"/>
    <w:rsid w:val="00494623"/>
    <w:rsid w:val="00494CB7"/>
    <w:rsid w:val="0049551F"/>
    <w:rsid w:val="00495554"/>
    <w:rsid w:val="00495956"/>
    <w:rsid w:val="00496D2B"/>
    <w:rsid w:val="0049767B"/>
    <w:rsid w:val="00497AEB"/>
    <w:rsid w:val="00497F6D"/>
    <w:rsid w:val="004A00B4"/>
    <w:rsid w:val="004A04C1"/>
    <w:rsid w:val="004A06B7"/>
    <w:rsid w:val="004A070F"/>
    <w:rsid w:val="004A1912"/>
    <w:rsid w:val="004A1DCC"/>
    <w:rsid w:val="004A3025"/>
    <w:rsid w:val="004A302C"/>
    <w:rsid w:val="004A3034"/>
    <w:rsid w:val="004A3617"/>
    <w:rsid w:val="004A3BB6"/>
    <w:rsid w:val="004A3BDC"/>
    <w:rsid w:val="004A3BEB"/>
    <w:rsid w:val="004A4A99"/>
    <w:rsid w:val="004A4D8C"/>
    <w:rsid w:val="004A5321"/>
    <w:rsid w:val="004A64EE"/>
    <w:rsid w:val="004A6547"/>
    <w:rsid w:val="004B07DA"/>
    <w:rsid w:val="004B0B8D"/>
    <w:rsid w:val="004B0FEC"/>
    <w:rsid w:val="004B10A9"/>
    <w:rsid w:val="004B1388"/>
    <w:rsid w:val="004B1B64"/>
    <w:rsid w:val="004B21DC"/>
    <w:rsid w:val="004B2AA5"/>
    <w:rsid w:val="004B2C2E"/>
    <w:rsid w:val="004B2FB7"/>
    <w:rsid w:val="004B30A1"/>
    <w:rsid w:val="004B3B29"/>
    <w:rsid w:val="004B3C57"/>
    <w:rsid w:val="004B41AF"/>
    <w:rsid w:val="004B4337"/>
    <w:rsid w:val="004B4C9B"/>
    <w:rsid w:val="004B4D8B"/>
    <w:rsid w:val="004B4F5B"/>
    <w:rsid w:val="004B73E7"/>
    <w:rsid w:val="004C0520"/>
    <w:rsid w:val="004C0B45"/>
    <w:rsid w:val="004C0BE2"/>
    <w:rsid w:val="004C0D8C"/>
    <w:rsid w:val="004C155A"/>
    <w:rsid w:val="004C1785"/>
    <w:rsid w:val="004C1AC2"/>
    <w:rsid w:val="004C1B29"/>
    <w:rsid w:val="004C308A"/>
    <w:rsid w:val="004C3170"/>
    <w:rsid w:val="004C334C"/>
    <w:rsid w:val="004C3B76"/>
    <w:rsid w:val="004C3D30"/>
    <w:rsid w:val="004C5DBC"/>
    <w:rsid w:val="004C68D6"/>
    <w:rsid w:val="004C6BE0"/>
    <w:rsid w:val="004C7281"/>
    <w:rsid w:val="004C7304"/>
    <w:rsid w:val="004C778D"/>
    <w:rsid w:val="004D0241"/>
    <w:rsid w:val="004D07DA"/>
    <w:rsid w:val="004D0CF2"/>
    <w:rsid w:val="004D15CE"/>
    <w:rsid w:val="004D1AD1"/>
    <w:rsid w:val="004D2568"/>
    <w:rsid w:val="004D2619"/>
    <w:rsid w:val="004D4011"/>
    <w:rsid w:val="004D42AA"/>
    <w:rsid w:val="004D4494"/>
    <w:rsid w:val="004D45A9"/>
    <w:rsid w:val="004D4A83"/>
    <w:rsid w:val="004D5718"/>
    <w:rsid w:val="004D5F1F"/>
    <w:rsid w:val="004D63DE"/>
    <w:rsid w:val="004D63DF"/>
    <w:rsid w:val="004D72DC"/>
    <w:rsid w:val="004D74AA"/>
    <w:rsid w:val="004E04BF"/>
    <w:rsid w:val="004E0953"/>
    <w:rsid w:val="004E0D00"/>
    <w:rsid w:val="004E0D9B"/>
    <w:rsid w:val="004E0E35"/>
    <w:rsid w:val="004E100C"/>
    <w:rsid w:val="004E1496"/>
    <w:rsid w:val="004E273F"/>
    <w:rsid w:val="004E32A2"/>
    <w:rsid w:val="004E335E"/>
    <w:rsid w:val="004E349C"/>
    <w:rsid w:val="004E3833"/>
    <w:rsid w:val="004E38A0"/>
    <w:rsid w:val="004E39C4"/>
    <w:rsid w:val="004E4007"/>
    <w:rsid w:val="004E434B"/>
    <w:rsid w:val="004E43D1"/>
    <w:rsid w:val="004E45B9"/>
    <w:rsid w:val="004E4843"/>
    <w:rsid w:val="004E5014"/>
    <w:rsid w:val="004E60A4"/>
    <w:rsid w:val="004E6102"/>
    <w:rsid w:val="004F0007"/>
    <w:rsid w:val="004F0385"/>
    <w:rsid w:val="004F18D3"/>
    <w:rsid w:val="004F1EB1"/>
    <w:rsid w:val="004F3328"/>
    <w:rsid w:val="004F342E"/>
    <w:rsid w:val="004F60C9"/>
    <w:rsid w:val="004F60FB"/>
    <w:rsid w:val="004F69E2"/>
    <w:rsid w:val="004F6B1A"/>
    <w:rsid w:val="004F7D02"/>
    <w:rsid w:val="00500844"/>
    <w:rsid w:val="00500DFC"/>
    <w:rsid w:val="0050107F"/>
    <w:rsid w:val="00502077"/>
    <w:rsid w:val="00502672"/>
    <w:rsid w:val="00502CA1"/>
    <w:rsid w:val="00502F1B"/>
    <w:rsid w:val="0050349E"/>
    <w:rsid w:val="0050360E"/>
    <w:rsid w:val="00503951"/>
    <w:rsid w:val="00503F8A"/>
    <w:rsid w:val="00504040"/>
    <w:rsid w:val="0050471C"/>
    <w:rsid w:val="00504EE9"/>
    <w:rsid w:val="005062D3"/>
    <w:rsid w:val="00506387"/>
    <w:rsid w:val="00506390"/>
    <w:rsid w:val="00506E52"/>
    <w:rsid w:val="00507342"/>
    <w:rsid w:val="005073EE"/>
    <w:rsid w:val="00507605"/>
    <w:rsid w:val="00507983"/>
    <w:rsid w:val="0051020A"/>
    <w:rsid w:val="005103CF"/>
    <w:rsid w:val="00510456"/>
    <w:rsid w:val="00510F1A"/>
    <w:rsid w:val="00511A00"/>
    <w:rsid w:val="00512671"/>
    <w:rsid w:val="00512686"/>
    <w:rsid w:val="00512C32"/>
    <w:rsid w:val="00512F45"/>
    <w:rsid w:val="00513747"/>
    <w:rsid w:val="0051386A"/>
    <w:rsid w:val="00513EBB"/>
    <w:rsid w:val="0051589E"/>
    <w:rsid w:val="005170A2"/>
    <w:rsid w:val="00517BFD"/>
    <w:rsid w:val="00517C03"/>
    <w:rsid w:val="00520A65"/>
    <w:rsid w:val="00521648"/>
    <w:rsid w:val="00522A0E"/>
    <w:rsid w:val="00524708"/>
    <w:rsid w:val="0052515F"/>
    <w:rsid w:val="00525364"/>
    <w:rsid w:val="005258BF"/>
    <w:rsid w:val="00526DD7"/>
    <w:rsid w:val="00526E94"/>
    <w:rsid w:val="00527452"/>
    <w:rsid w:val="00527831"/>
    <w:rsid w:val="00527B45"/>
    <w:rsid w:val="00527BD3"/>
    <w:rsid w:val="00527EF1"/>
    <w:rsid w:val="005307BB"/>
    <w:rsid w:val="005309D5"/>
    <w:rsid w:val="005327A4"/>
    <w:rsid w:val="005332A5"/>
    <w:rsid w:val="0053372E"/>
    <w:rsid w:val="00533882"/>
    <w:rsid w:val="00534AF0"/>
    <w:rsid w:val="00536066"/>
    <w:rsid w:val="00536D2F"/>
    <w:rsid w:val="00537065"/>
    <w:rsid w:val="005370C7"/>
    <w:rsid w:val="005375C6"/>
    <w:rsid w:val="00540303"/>
    <w:rsid w:val="005404F3"/>
    <w:rsid w:val="00540A9C"/>
    <w:rsid w:val="00540DBB"/>
    <w:rsid w:val="00540ED5"/>
    <w:rsid w:val="00541082"/>
    <w:rsid w:val="00541B96"/>
    <w:rsid w:val="00541EBE"/>
    <w:rsid w:val="005423D1"/>
    <w:rsid w:val="00542570"/>
    <w:rsid w:val="00542EAA"/>
    <w:rsid w:val="005431CF"/>
    <w:rsid w:val="005433AC"/>
    <w:rsid w:val="00543610"/>
    <w:rsid w:val="00544209"/>
    <w:rsid w:val="00544D65"/>
    <w:rsid w:val="00544F65"/>
    <w:rsid w:val="005450C3"/>
    <w:rsid w:val="00545B62"/>
    <w:rsid w:val="00545C4C"/>
    <w:rsid w:val="00546010"/>
    <w:rsid w:val="005461FA"/>
    <w:rsid w:val="0054649F"/>
    <w:rsid w:val="0054666E"/>
    <w:rsid w:val="005466B1"/>
    <w:rsid w:val="0054720F"/>
    <w:rsid w:val="00547434"/>
    <w:rsid w:val="00547D15"/>
    <w:rsid w:val="00550178"/>
    <w:rsid w:val="00551760"/>
    <w:rsid w:val="005517D6"/>
    <w:rsid w:val="0055197D"/>
    <w:rsid w:val="00551AE4"/>
    <w:rsid w:val="00551CF2"/>
    <w:rsid w:val="005525BC"/>
    <w:rsid w:val="00552AFE"/>
    <w:rsid w:val="00553307"/>
    <w:rsid w:val="00553FD6"/>
    <w:rsid w:val="0055440E"/>
    <w:rsid w:val="005547F4"/>
    <w:rsid w:val="00554FA0"/>
    <w:rsid w:val="00555F55"/>
    <w:rsid w:val="00555F99"/>
    <w:rsid w:val="005561DB"/>
    <w:rsid w:val="005563AE"/>
    <w:rsid w:val="00556E55"/>
    <w:rsid w:val="005577E6"/>
    <w:rsid w:val="00560622"/>
    <w:rsid w:val="005607C2"/>
    <w:rsid w:val="005609D8"/>
    <w:rsid w:val="00560C7E"/>
    <w:rsid w:val="00560D34"/>
    <w:rsid w:val="00560F1C"/>
    <w:rsid w:val="00560F2F"/>
    <w:rsid w:val="00560F7D"/>
    <w:rsid w:val="00561986"/>
    <w:rsid w:val="005619A7"/>
    <w:rsid w:val="00561C73"/>
    <w:rsid w:val="005623F2"/>
    <w:rsid w:val="0056293F"/>
    <w:rsid w:val="00562A09"/>
    <w:rsid w:val="00563811"/>
    <w:rsid w:val="00564707"/>
    <w:rsid w:val="0056489B"/>
    <w:rsid w:val="00565F38"/>
    <w:rsid w:val="005663EE"/>
    <w:rsid w:val="00566541"/>
    <w:rsid w:val="00566B60"/>
    <w:rsid w:val="00566E68"/>
    <w:rsid w:val="00567D6F"/>
    <w:rsid w:val="0057122E"/>
    <w:rsid w:val="0057197C"/>
    <w:rsid w:val="005723A8"/>
    <w:rsid w:val="005727F5"/>
    <w:rsid w:val="00573F64"/>
    <w:rsid w:val="005740D7"/>
    <w:rsid w:val="00574CD4"/>
    <w:rsid w:val="0057556D"/>
    <w:rsid w:val="00575736"/>
    <w:rsid w:val="00576BDA"/>
    <w:rsid w:val="00576ECE"/>
    <w:rsid w:val="00576EF8"/>
    <w:rsid w:val="00577585"/>
    <w:rsid w:val="00580010"/>
    <w:rsid w:val="00580014"/>
    <w:rsid w:val="00580062"/>
    <w:rsid w:val="00580759"/>
    <w:rsid w:val="005809CF"/>
    <w:rsid w:val="0058166F"/>
    <w:rsid w:val="005816C5"/>
    <w:rsid w:val="005818DA"/>
    <w:rsid w:val="00582729"/>
    <w:rsid w:val="00582AE3"/>
    <w:rsid w:val="00583A19"/>
    <w:rsid w:val="00583A78"/>
    <w:rsid w:val="00583ED8"/>
    <w:rsid w:val="005841C3"/>
    <w:rsid w:val="005846C9"/>
    <w:rsid w:val="00585447"/>
    <w:rsid w:val="00585F2E"/>
    <w:rsid w:val="00585FAC"/>
    <w:rsid w:val="005860D3"/>
    <w:rsid w:val="005863BA"/>
    <w:rsid w:val="00586EC9"/>
    <w:rsid w:val="005870E1"/>
    <w:rsid w:val="00590498"/>
    <w:rsid w:val="00590EC3"/>
    <w:rsid w:val="00591B03"/>
    <w:rsid w:val="00591EB2"/>
    <w:rsid w:val="005925AC"/>
    <w:rsid w:val="0059297F"/>
    <w:rsid w:val="00592992"/>
    <w:rsid w:val="00593278"/>
    <w:rsid w:val="005935A7"/>
    <w:rsid w:val="005937B5"/>
    <w:rsid w:val="00594569"/>
    <w:rsid w:val="0059466C"/>
    <w:rsid w:val="00594F9F"/>
    <w:rsid w:val="0059505B"/>
    <w:rsid w:val="005950BF"/>
    <w:rsid w:val="00595461"/>
    <w:rsid w:val="00595D58"/>
    <w:rsid w:val="00595E20"/>
    <w:rsid w:val="0059616E"/>
    <w:rsid w:val="0059628A"/>
    <w:rsid w:val="00596D03"/>
    <w:rsid w:val="00597B4C"/>
    <w:rsid w:val="005A02BE"/>
    <w:rsid w:val="005A031E"/>
    <w:rsid w:val="005A09D9"/>
    <w:rsid w:val="005A1020"/>
    <w:rsid w:val="005A192F"/>
    <w:rsid w:val="005A1B69"/>
    <w:rsid w:val="005A1E1B"/>
    <w:rsid w:val="005A2809"/>
    <w:rsid w:val="005A2F77"/>
    <w:rsid w:val="005A34AE"/>
    <w:rsid w:val="005A451A"/>
    <w:rsid w:val="005A4698"/>
    <w:rsid w:val="005A5ED0"/>
    <w:rsid w:val="005A6028"/>
    <w:rsid w:val="005A6590"/>
    <w:rsid w:val="005A6938"/>
    <w:rsid w:val="005A6E7C"/>
    <w:rsid w:val="005A6E9D"/>
    <w:rsid w:val="005B019D"/>
    <w:rsid w:val="005B0905"/>
    <w:rsid w:val="005B149A"/>
    <w:rsid w:val="005B16FC"/>
    <w:rsid w:val="005B1717"/>
    <w:rsid w:val="005B1855"/>
    <w:rsid w:val="005B2002"/>
    <w:rsid w:val="005B20C0"/>
    <w:rsid w:val="005B24B1"/>
    <w:rsid w:val="005B3258"/>
    <w:rsid w:val="005B405F"/>
    <w:rsid w:val="005B475A"/>
    <w:rsid w:val="005B4AB7"/>
    <w:rsid w:val="005B4D09"/>
    <w:rsid w:val="005B55A7"/>
    <w:rsid w:val="005B57AD"/>
    <w:rsid w:val="005B59AA"/>
    <w:rsid w:val="005B5C6B"/>
    <w:rsid w:val="005B5F9F"/>
    <w:rsid w:val="005C02F6"/>
    <w:rsid w:val="005C068E"/>
    <w:rsid w:val="005C0776"/>
    <w:rsid w:val="005C0ADC"/>
    <w:rsid w:val="005C0CA2"/>
    <w:rsid w:val="005C0D86"/>
    <w:rsid w:val="005C1249"/>
    <w:rsid w:val="005C1D7C"/>
    <w:rsid w:val="005C226B"/>
    <w:rsid w:val="005C3C0E"/>
    <w:rsid w:val="005C4004"/>
    <w:rsid w:val="005C4E35"/>
    <w:rsid w:val="005C5C9F"/>
    <w:rsid w:val="005C6AD8"/>
    <w:rsid w:val="005C7BA7"/>
    <w:rsid w:val="005D0AC2"/>
    <w:rsid w:val="005D15FD"/>
    <w:rsid w:val="005D3004"/>
    <w:rsid w:val="005D30F5"/>
    <w:rsid w:val="005D36F2"/>
    <w:rsid w:val="005D4030"/>
    <w:rsid w:val="005D4123"/>
    <w:rsid w:val="005D43C0"/>
    <w:rsid w:val="005D4480"/>
    <w:rsid w:val="005D4609"/>
    <w:rsid w:val="005D5157"/>
    <w:rsid w:val="005D5669"/>
    <w:rsid w:val="005D566F"/>
    <w:rsid w:val="005D5948"/>
    <w:rsid w:val="005D5CCC"/>
    <w:rsid w:val="005D5DFC"/>
    <w:rsid w:val="005D6A5F"/>
    <w:rsid w:val="005D6F43"/>
    <w:rsid w:val="005D71C2"/>
    <w:rsid w:val="005D728A"/>
    <w:rsid w:val="005D784D"/>
    <w:rsid w:val="005D7EEB"/>
    <w:rsid w:val="005E044E"/>
    <w:rsid w:val="005E13FC"/>
    <w:rsid w:val="005E1704"/>
    <w:rsid w:val="005E1A28"/>
    <w:rsid w:val="005E1D90"/>
    <w:rsid w:val="005E1FBD"/>
    <w:rsid w:val="005E31B9"/>
    <w:rsid w:val="005E3461"/>
    <w:rsid w:val="005E34B2"/>
    <w:rsid w:val="005E3EB5"/>
    <w:rsid w:val="005E4531"/>
    <w:rsid w:val="005E462C"/>
    <w:rsid w:val="005E4A8A"/>
    <w:rsid w:val="005E4B4C"/>
    <w:rsid w:val="005E4DB1"/>
    <w:rsid w:val="005E52B0"/>
    <w:rsid w:val="005E58DA"/>
    <w:rsid w:val="005E5C26"/>
    <w:rsid w:val="005E5F72"/>
    <w:rsid w:val="005E5FF0"/>
    <w:rsid w:val="005E6578"/>
    <w:rsid w:val="005E6A1C"/>
    <w:rsid w:val="005E702F"/>
    <w:rsid w:val="005E74FA"/>
    <w:rsid w:val="005E779C"/>
    <w:rsid w:val="005F04E8"/>
    <w:rsid w:val="005F0764"/>
    <w:rsid w:val="005F17A2"/>
    <w:rsid w:val="005F18F8"/>
    <w:rsid w:val="005F2681"/>
    <w:rsid w:val="005F339F"/>
    <w:rsid w:val="005F3883"/>
    <w:rsid w:val="005F4443"/>
    <w:rsid w:val="005F47A7"/>
    <w:rsid w:val="005F4F61"/>
    <w:rsid w:val="005F6A47"/>
    <w:rsid w:val="006004FB"/>
    <w:rsid w:val="00600E68"/>
    <w:rsid w:val="0060113D"/>
    <w:rsid w:val="00601B1A"/>
    <w:rsid w:val="00603449"/>
    <w:rsid w:val="00603A47"/>
    <w:rsid w:val="00604436"/>
    <w:rsid w:val="00604704"/>
    <w:rsid w:val="00605C88"/>
    <w:rsid w:val="00605CC2"/>
    <w:rsid w:val="00605F5C"/>
    <w:rsid w:val="006066DB"/>
    <w:rsid w:val="00607254"/>
    <w:rsid w:val="006073DA"/>
    <w:rsid w:val="00607632"/>
    <w:rsid w:val="00607D77"/>
    <w:rsid w:val="00607DF5"/>
    <w:rsid w:val="00607FC1"/>
    <w:rsid w:val="00610755"/>
    <w:rsid w:val="00610801"/>
    <w:rsid w:val="006122DB"/>
    <w:rsid w:val="00612ACD"/>
    <w:rsid w:val="00613831"/>
    <w:rsid w:val="00613E2F"/>
    <w:rsid w:val="006142D5"/>
    <w:rsid w:val="0061436D"/>
    <w:rsid w:val="0061497E"/>
    <w:rsid w:val="00614A52"/>
    <w:rsid w:val="00615BCB"/>
    <w:rsid w:val="00616211"/>
    <w:rsid w:val="00616251"/>
    <w:rsid w:val="00617691"/>
    <w:rsid w:val="00621A70"/>
    <w:rsid w:val="00622193"/>
    <w:rsid w:val="00622E56"/>
    <w:rsid w:val="00623694"/>
    <w:rsid w:val="00623A99"/>
    <w:rsid w:val="00623F10"/>
    <w:rsid w:val="006241A8"/>
    <w:rsid w:val="006241FD"/>
    <w:rsid w:val="006247AB"/>
    <w:rsid w:val="00624D94"/>
    <w:rsid w:val="00625EE9"/>
    <w:rsid w:val="00625FC1"/>
    <w:rsid w:val="00626DA4"/>
    <w:rsid w:val="00626F05"/>
    <w:rsid w:val="0062711B"/>
    <w:rsid w:val="00627434"/>
    <w:rsid w:val="00630429"/>
    <w:rsid w:val="006306DA"/>
    <w:rsid w:val="0063105C"/>
    <w:rsid w:val="00631727"/>
    <w:rsid w:val="00632F08"/>
    <w:rsid w:val="00632F31"/>
    <w:rsid w:val="00633280"/>
    <w:rsid w:val="006334CC"/>
    <w:rsid w:val="00633761"/>
    <w:rsid w:val="00633845"/>
    <w:rsid w:val="006338BC"/>
    <w:rsid w:val="00634C64"/>
    <w:rsid w:val="00636199"/>
    <w:rsid w:val="00636641"/>
    <w:rsid w:val="006368AE"/>
    <w:rsid w:val="00636D4E"/>
    <w:rsid w:val="00636FB9"/>
    <w:rsid w:val="00637441"/>
    <w:rsid w:val="00637979"/>
    <w:rsid w:val="006379E3"/>
    <w:rsid w:val="0064066B"/>
    <w:rsid w:val="0064091E"/>
    <w:rsid w:val="00640A8F"/>
    <w:rsid w:val="00640FF6"/>
    <w:rsid w:val="00641190"/>
    <w:rsid w:val="00641393"/>
    <w:rsid w:val="00641824"/>
    <w:rsid w:val="006420A1"/>
    <w:rsid w:val="006421A1"/>
    <w:rsid w:val="00642CD5"/>
    <w:rsid w:val="00643205"/>
    <w:rsid w:val="006433CB"/>
    <w:rsid w:val="00643821"/>
    <w:rsid w:val="00643DCD"/>
    <w:rsid w:val="006441F0"/>
    <w:rsid w:val="006445C7"/>
    <w:rsid w:val="00644BBF"/>
    <w:rsid w:val="00644C4A"/>
    <w:rsid w:val="00644E05"/>
    <w:rsid w:val="00645D39"/>
    <w:rsid w:val="00645DA9"/>
    <w:rsid w:val="006462E3"/>
    <w:rsid w:val="00646366"/>
    <w:rsid w:val="006471C9"/>
    <w:rsid w:val="0064720B"/>
    <w:rsid w:val="00647863"/>
    <w:rsid w:val="00647A42"/>
    <w:rsid w:val="00647FA1"/>
    <w:rsid w:val="00650373"/>
    <w:rsid w:val="006509D8"/>
    <w:rsid w:val="00650E5A"/>
    <w:rsid w:val="00650E8A"/>
    <w:rsid w:val="006519D3"/>
    <w:rsid w:val="00651ABB"/>
    <w:rsid w:val="00651B5B"/>
    <w:rsid w:val="00652410"/>
    <w:rsid w:val="006526FF"/>
    <w:rsid w:val="00652ABA"/>
    <w:rsid w:val="00653BE6"/>
    <w:rsid w:val="00653D92"/>
    <w:rsid w:val="0065436D"/>
    <w:rsid w:val="006557F5"/>
    <w:rsid w:val="00655984"/>
    <w:rsid w:val="00656CA4"/>
    <w:rsid w:val="006578DC"/>
    <w:rsid w:val="00657ED7"/>
    <w:rsid w:val="00660528"/>
    <w:rsid w:val="006605FE"/>
    <w:rsid w:val="00661379"/>
    <w:rsid w:val="0066230E"/>
    <w:rsid w:val="00662816"/>
    <w:rsid w:val="00662C5A"/>
    <w:rsid w:val="006631BA"/>
    <w:rsid w:val="006634CF"/>
    <w:rsid w:val="00664281"/>
    <w:rsid w:val="00664970"/>
    <w:rsid w:val="006649D5"/>
    <w:rsid w:val="0066522D"/>
    <w:rsid w:val="00665626"/>
    <w:rsid w:val="006659BD"/>
    <w:rsid w:val="006662AC"/>
    <w:rsid w:val="00666F49"/>
    <w:rsid w:val="006672C7"/>
    <w:rsid w:val="00667F07"/>
    <w:rsid w:val="00667FF5"/>
    <w:rsid w:val="006700DB"/>
    <w:rsid w:val="0067054C"/>
    <w:rsid w:val="006714B5"/>
    <w:rsid w:val="00671DF0"/>
    <w:rsid w:val="00672321"/>
    <w:rsid w:val="0067249B"/>
    <w:rsid w:val="006728F1"/>
    <w:rsid w:val="0067448B"/>
    <w:rsid w:val="006758A4"/>
    <w:rsid w:val="006758A9"/>
    <w:rsid w:val="00675AE4"/>
    <w:rsid w:val="00676829"/>
    <w:rsid w:val="0067712B"/>
    <w:rsid w:val="0067719A"/>
    <w:rsid w:val="006773BF"/>
    <w:rsid w:val="00677B7E"/>
    <w:rsid w:val="00680C6C"/>
    <w:rsid w:val="0068113F"/>
    <w:rsid w:val="00681619"/>
    <w:rsid w:val="0068169A"/>
    <w:rsid w:val="0068172D"/>
    <w:rsid w:val="00681B78"/>
    <w:rsid w:val="0068245E"/>
    <w:rsid w:val="00683B64"/>
    <w:rsid w:val="00684400"/>
    <w:rsid w:val="00684556"/>
    <w:rsid w:val="00684AD1"/>
    <w:rsid w:val="00684E55"/>
    <w:rsid w:val="00684F5E"/>
    <w:rsid w:val="006855FA"/>
    <w:rsid w:val="00685B4B"/>
    <w:rsid w:val="0068646A"/>
    <w:rsid w:val="00686AA2"/>
    <w:rsid w:val="0068718A"/>
    <w:rsid w:val="006876A1"/>
    <w:rsid w:val="00690B06"/>
    <w:rsid w:val="00690F68"/>
    <w:rsid w:val="0069122D"/>
    <w:rsid w:val="0069145C"/>
    <w:rsid w:val="00691A64"/>
    <w:rsid w:val="006921A4"/>
    <w:rsid w:val="006928D0"/>
    <w:rsid w:val="00692AB1"/>
    <w:rsid w:val="00692AE7"/>
    <w:rsid w:val="00692AF3"/>
    <w:rsid w:val="00693ADA"/>
    <w:rsid w:val="00693E08"/>
    <w:rsid w:val="00693F1F"/>
    <w:rsid w:val="006941ED"/>
    <w:rsid w:val="006951F9"/>
    <w:rsid w:val="0069620C"/>
    <w:rsid w:val="006965FA"/>
    <w:rsid w:val="00696BAF"/>
    <w:rsid w:val="006977ED"/>
    <w:rsid w:val="00697D92"/>
    <w:rsid w:val="00697DF8"/>
    <w:rsid w:val="006A02CA"/>
    <w:rsid w:val="006A0466"/>
    <w:rsid w:val="006A085E"/>
    <w:rsid w:val="006A0F9D"/>
    <w:rsid w:val="006A14E2"/>
    <w:rsid w:val="006A1D86"/>
    <w:rsid w:val="006A204F"/>
    <w:rsid w:val="006A23CD"/>
    <w:rsid w:val="006A29CE"/>
    <w:rsid w:val="006A4014"/>
    <w:rsid w:val="006A4F92"/>
    <w:rsid w:val="006A5B14"/>
    <w:rsid w:val="006A5BA9"/>
    <w:rsid w:val="006A5EE0"/>
    <w:rsid w:val="006A6734"/>
    <w:rsid w:val="006A6F43"/>
    <w:rsid w:val="006A7DAE"/>
    <w:rsid w:val="006B0790"/>
    <w:rsid w:val="006B1FD8"/>
    <w:rsid w:val="006B215E"/>
    <w:rsid w:val="006B23BA"/>
    <w:rsid w:val="006B25F6"/>
    <w:rsid w:val="006B2960"/>
    <w:rsid w:val="006B2D94"/>
    <w:rsid w:val="006B3980"/>
    <w:rsid w:val="006B39D7"/>
    <w:rsid w:val="006B411C"/>
    <w:rsid w:val="006B4832"/>
    <w:rsid w:val="006B4D6C"/>
    <w:rsid w:val="006B4F98"/>
    <w:rsid w:val="006B5765"/>
    <w:rsid w:val="006B585D"/>
    <w:rsid w:val="006B59F1"/>
    <w:rsid w:val="006B6853"/>
    <w:rsid w:val="006B73A6"/>
    <w:rsid w:val="006C0DF1"/>
    <w:rsid w:val="006C12BF"/>
    <w:rsid w:val="006C130A"/>
    <w:rsid w:val="006C1C01"/>
    <w:rsid w:val="006C211C"/>
    <w:rsid w:val="006C2283"/>
    <w:rsid w:val="006C23E0"/>
    <w:rsid w:val="006C283D"/>
    <w:rsid w:val="006C31F9"/>
    <w:rsid w:val="006C37B5"/>
    <w:rsid w:val="006C4F85"/>
    <w:rsid w:val="006C553A"/>
    <w:rsid w:val="006C5613"/>
    <w:rsid w:val="006C5CE8"/>
    <w:rsid w:val="006C6321"/>
    <w:rsid w:val="006C6599"/>
    <w:rsid w:val="006C663F"/>
    <w:rsid w:val="006C6C6A"/>
    <w:rsid w:val="006C70C1"/>
    <w:rsid w:val="006C73A2"/>
    <w:rsid w:val="006C7BD6"/>
    <w:rsid w:val="006D0510"/>
    <w:rsid w:val="006D056C"/>
    <w:rsid w:val="006D19BE"/>
    <w:rsid w:val="006D26BE"/>
    <w:rsid w:val="006D300B"/>
    <w:rsid w:val="006D4496"/>
    <w:rsid w:val="006D481D"/>
    <w:rsid w:val="006D4FAB"/>
    <w:rsid w:val="006D5318"/>
    <w:rsid w:val="006D5925"/>
    <w:rsid w:val="006D5C55"/>
    <w:rsid w:val="006D5C95"/>
    <w:rsid w:val="006D65E2"/>
    <w:rsid w:val="006D691E"/>
    <w:rsid w:val="006D69D4"/>
    <w:rsid w:val="006D7539"/>
    <w:rsid w:val="006D76C8"/>
    <w:rsid w:val="006E0173"/>
    <w:rsid w:val="006E096B"/>
    <w:rsid w:val="006E171E"/>
    <w:rsid w:val="006E1F7D"/>
    <w:rsid w:val="006E2791"/>
    <w:rsid w:val="006E2CF6"/>
    <w:rsid w:val="006E2FF1"/>
    <w:rsid w:val="006E3F9B"/>
    <w:rsid w:val="006E42CD"/>
    <w:rsid w:val="006E43D1"/>
    <w:rsid w:val="006E4AF3"/>
    <w:rsid w:val="006E4DBF"/>
    <w:rsid w:val="006E553B"/>
    <w:rsid w:val="006E5545"/>
    <w:rsid w:val="006E5DB2"/>
    <w:rsid w:val="006E61FC"/>
    <w:rsid w:val="006E6C41"/>
    <w:rsid w:val="006E7373"/>
    <w:rsid w:val="006E7B8A"/>
    <w:rsid w:val="006F006C"/>
    <w:rsid w:val="006F007C"/>
    <w:rsid w:val="006F02D7"/>
    <w:rsid w:val="006F039D"/>
    <w:rsid w:val="006F0497"/>
    <w:rsid w:val="006F0858"/>
    <w:rsid w:val="006F0D63"/>
    <w:rsid w:val="006F1217"/>
    <w:rsid w:val="006F2219"/>
    <w:rsid w:val="006F227B"/>
    <w:rsid w:val="006F2295"/>
    <w:rsid w:val="006F2531"/>
    <w:rsid w:val="006F2D61"/>
    <w:rsid w:val="006F32DB"/>
    <w:rsid w:val="006F3B5E"/>
    <w:rsid w:val="006F3C53"/>
    <w:rsid w:val="006F4882"/>
    <w:rsid w:val="006F4A0E"/>
    <w:rsid w:val="006F55BC"/>
    <w:rsid w:val="006F5DE6"/>
    <w:rsid w:val="006F671E"/>
    <w:rsid w:val="006F6B6A"/>
    <w:rsid w:val="006F720C"/>
    <w:rsid w:val="006F7313"/>
    <w:rsid w:val="006F79BA"/>
    <w:rsid w:val="0070063C"/>
    <w:rsid w:val="0070126D"/>
    <w:rsid w:val="007012C5"/>
    <w:rsid w:val="007018A4"/>
    <w:rsid w:val="00702A67"/>
    <w:rsid w:val="0070318D"/>
    <w:rsid w:val="00703481"/>
    <w:rsid w:val="00703733"/>
    <w:rsid w:val="0070407B"/>
    <w:rsid w:val="00704649"/>
    <w:rsid w:val="00704CBD"/>
    <w:rsid w:val="0070523B"/>
    <w:rsid w:val="00706629"/>
    <w:rsid w:val="00706EF8"/>
    <w:rsid w:val="00707B3C"/>
    <w:rsid w:val="00710083"/>
    <w:rsid w:val="00710460"/>
    <w:rsid w:val="0071158F"/>
    <w:rsid w:val="00712429"/>
    <w:rsid w:val="00712C70"/>
    <w:rsid w:val="007134BB"/>
    <w:rsid w:val="007134D7"/>
    <w:rsid w:val="007137CA"/>
    <w:rsid w:val="00714261"/>
    <w:rsid w:val="0071552B"/>
    <w:rsid w:val="00715856"/>
    <w:rsid w:val="007159D6"/>
    <w:rsid w:val="00715CD0"/>
    <w:rsid w:val="00716316"/>
    <w:rsid w:val="00716748"/>
    <w:rsid w:val="00717EEB"/>
    <w:rsid w:val="00717F6A"/>
    <w:rsid w:val="00717FD1"/>
    <w:rsid w:val="0072045E"/>
    <w:rsid w:val="00720FC1"/>
    <w:rsid w:val="0072105C"/>
    <w:rsid w:val="0072157B"/>
    <w:rsid w:val="007218B3"/>
    <w:rsid w:val="00721EEA"/>
    <w:rsid w:val="007228D8"/>
    <w:rsid w:val="00722E96"/>
    <w:rsid w:val="00723088"/>
    <w:rsid w:val="007235A4"/>
    <w:rsid w:val="00723C4C"/>
    <w:rsid w:val="00723E09"/>
    <w:rsid w:val="007241A6"/>
    <w:rsid w:val="007245CF"/>
    <w:rsid w:val="00724C57"/>
    <w:rsid w:val="00724C9E"/>
    <w:rsid w:val="00724F0A"/>
    <w:rsid w:val="0072515F"/>
    <w:rsid w:val="007260CF"/>
    <w:rsid w:val="007260F5"/>
    <w:rsid w:val="007263D3"/>
    <w:rsid w:val="00726A18"/>
    <w:rsid w:val="007270BB"/>
    <w:rsid w:val="007272C8"/>
    <w:rsid w:val="00727784"/>
    <w:rsid w:val="00727BAC"/>
    <w:rsid w:val="00727D1C"/>
    <w:rsid w:val="00730A13"/>
    <w:rsid w:val="00730A19"/>
    <w:rsid w:val="007318AA"/>
    <w:rsid w:val="00731A22"/>
    <w:rsid w:val="00731BEF"/>
    <w:rsid w:val="00732694"/>
    <w:rsid w:val="007328B5"/>
    <w:rsid w:val="007329C4"/>
    <w:rsid w:val="00732D29"/>
    <w:rsid w:val="00732D81"/>
    <w:rsid w:val="00733D0F"/>
    <w:rsid w:val="00733D7C"/>
    <w:rsid w:val="0073402A"/>
    <w:rsid w:val="00734C38"/>
    <w:rsid w:val="00734D23"/>
    <w:rsid w:val="00734F08"/>
    <w:rsid w:val="00735DF7"/>
    <w:rsid w:val="007361F3"/>
    <w:rsid w:val="007362C9"/>
    <w:rsid w:val="007369CB"/>
    <w:rsid w:val="0073749A"/>
    <w:rsid w:val="00737A8C"/>
    <w:rsid w:val="00740221"/>
    <w:rsid w:val="00741FEC"/>
    <w:rsid w:val="00742B09"/>
    <w:rsid w:val="00743B9D"/>
    <w:rsid w:val="00743F29"/>
    <w:rsid w:val="00744274"/>
    <w:rsid w:val="0074431F"/>
    <w:rsid w:val="0074494A"/>
    <w:rsid w:val="00744CA9"/>
    <w:rsid w:val="00744D3B"/>
    <w:rsid w:val="007458ED"/>
    <w:rsid w:val="00746942"/>
    <w:rsid w:val="00746CBA"/>
    <w:rsid w:val="00751C22"/>
    <w:rsid w:val="00751F51"/>
    <w:rsid w:val="00751FBD"/>
    <w:rsid w:val="007525A9"/>
    <w:rsid w:val="007528BF"/>
    <w:rsid w:val="0075297D"/>
    <w:rsid w:val="00752B36"/>
    <w:rsid w:val="007532BE"/>
    <w:rsid w:val="00753879"/>
    <w:rsid w:val="00754116"/>
    <w:rsid w:val="007548AE"/>
    <w:rsid w:val="00756129"/>
    <w:rsid w:val="0075630F"/>
    <w:rsid w:val="007563A9"/>
    <w:rsid w:val="00756A08"/>
    <w:rsid w:val="00756BCF"/>
    <w:rsid w:val="00757A63"/>
    <w:rsid w:val="00760127"/>
    <w:rsid w:val="00760152"/>
    <w:rsid w:val="007604CF"/>
    <w:rsid w:val="007608B8"/>
    <w:rsid w:val="00760977"/>
    <w:rsid w:val="00760E64"/>
    <w:rsid w:val="00762920"/>
    <w:rsid w:val="00762E2C"/>
    <w:rsid w:val="007630F8"/>
    <w:rsid w:val="00763293"/>
    <w:rsid w:val="00764020"/>
    <w:rsid w:val="0076452F"/>
    <w:rsid w:val="007648A6"/>
    <w:rsid w:val="00764A80"/>
    <w:rsid w:val="00764A83"/>
    <w:rsid w:val="00764CA2"/>
    <w:rsid w:val="00764E9A"/>
    <w:rsid w:val="00766067"/>
    <w:rsid w:val="007660AB"/>
    <w:rsid w:val="00766E44"/>
    <w:rsid w:val="007704B8"/>
    <w:rsid w:val="007704FD"/>
    <w:rsid w:val="007707CC"/>
    <w:rsid w:val="007710AE"/>
    <w:rsid w:val="007711C4"/>
    <w:rsid w:val="00771CDA"/>
    <w:rsid w:val="0077266A"/>
    <w:rsid w:val="007734F9"/>
    <w:rsid w:val="00773A69"/>
    <w:rsid w:val="00773E08"/>
    <w:rsid w:val="00774F71"/>
    <w:rsid w:val="00775282"/>
    <w:rsid w:val="00775C64"/>
    <w:rsid w:val="00776571"/>
    <w:rsid w:val="00776A59"/>
    <w:rsid w:val="00776AFB"/>
    <w:rsid w:val="00780EF2"/>
    <w:rsid w:val="0078125C"/>
    <w:rsid w:val="007812C4"/>
    <w:rsid w:val="00781680"/>
    <w:rsid w:val="007816EB"/>
    <w:rsid w:val="00781E78"/>
    <w:rsid w:val="00781F45"/>
    <w:rsid w:val="00781F4B"/>
    <w:rsid w:val="0078205A"/>
    <w:rsid w:val="007823E8"/>
    <w:rsid w:val="007823FF"/>
    <w:rsid w:val="00782F4A"/>
    <w:rsid w:val="00783132"/>
    <w:rsid w:val="00783A0D"/>
    <w:rsid w:val="00783BDB"/>
    <w:rsid w:val="00783FCD"/>
    <w:rsid w:val="00784763"/>
    <w:rsid w:val="00785146"/>
    <w:rsid w:val="007854A9"/>
    <w:rsid w:val="00785AEF"/>
    <w:rsid w:val="00786272"/>
    <w:rsid w:val="007867E9"/>
    <w:rsid w:val="00786B26"/>
    <w:rsid w:val="0078732C"/>
    <w:rsid w:val="007878E8"/>
    <w:rsid w:val="00787C08"/>
    <w:rsid w:val="007906B8"/>
    <w:rsid w:val="00790AC9"/>
    <w:rsid w:val="00791782"/>
    <w:rsid w:val="00791A9D"/>
    <w:rsid w:val="00792EBF"/>
    <w:rsid w:val="007948D2"/>
    <w:rsid w:val="00794F65"/>
    <w:rsid w:val="0079594F"/>
    <w:rsid w:val="00795AE5"/>
    <w:rsid w:val="00795BF8"/>
    <w:rsid w:val="00795FC3"/>
    <w:rsid w:val="007960B8"/>
    <w:rsid w:val="00796F6B"/>
    <w:rsid w:val="00797184"/>
    <w:rsid w:val="00797572"/>
    <w:rsid w:val="00797D6F"/>
    <w:rsid w:val="00797E3A"/>
    <w:rsid w:val="007A3CEB"/>
    <w:rsid w:val="007A434C"/>
    <w:rsid w:val="007A47D9"/>
    <w:rsid w:val="007A5C06"/>
    <w:rsid w:val="007A6794"/>
    <w:rsid w:val="007A7030"/>
    <w:rsid w:val="007A75BE"/>
    <w:rsid w:val="007A77BA"/>
    <w:rsid w:val="007A78EB"/>
    <w:rsid w:val="007A7A18"/>
    <w:rsid w:val="007B0795"/>
    <w:rsid w:val="007B12AD"/>
    <w:rsid w:val="007B1A3A"/>
    <w:rsid w:val="007B1DB6"/>
    <w:rsid w:val="007B20AF"/>
    <w:rsid w:val="007B2323"/>
    <w:rsid w:val="007B2913"/>
    <w:rsid w:val="007B360D"/>
    <w:rsid w:val="007B47E4"/>
    <w:rsid w:val="007B54AD"/>
    <w:rsid w:val="007B5639"/>
    <w:rsid w:val="007B5EB4"/>
    <w:rsid w:val="007B62B2"/>
    <w:rsid w:val="007B636E"/>
    <w:rsid w:val="007B6EE0"/>
    <w:rsid w:val="007C009B"/>
    <w:rsid w:val="007C0486"/>
    <w:rsid w:val="007C0F0C"/>
    <w:rsid w:val="007C13AD"/>
    <w:rsid w:val="007C19E8"/>
    <w:rsid w:val="007C1BC2"/>
    <w:rsid w:val="007C20EE"/>
    <w:rsid w:val="007C22CC"/>
    <w:rsid w:val="007C29E6"/>
    <w:rsid w:val="007C3346"/>
    <w:rsid w:val="007C3362"/>
    <w:rsid w:val="007C3B1E"/>
    <w:rsid w:val="007C3C45"/>
    <w:rsid w:val="007C3E3C"/>
    <w:rsid w:val="007C4131"/>
    <w:rsid w:val="007C4F47"/>
    <w:rsid w:val="007C56AC"/>
    <w:rsid w:val="007C6446"/>
    <w:rsid w:val="007C6776"/>
    <w:rsid w:val="007C76A1"/>
    <w:rsid w:val="007C7A61"/>
    <w:rsid w:val="007D019A"/>
    <w:rsid w:val="007D0553"/>
    <w:rsid w:val="007D0680"/>
    <w:rsid w:val="007D1297"/>
    <w:rsid w:val="007D1671"/>
    <w:rsid w:val="007D1F64"/>
    <w:rsid w:val="007D2AE8"/>
    <w:rsid w:val="007D3444"/>
    <w:rsid w:val="007D55F2"/>
    <w:rsid w:val="007D69E2"/>
    <w:rsid w:val="007D6F5A"/>
    <w:rsid w:val="007D7065"/>
    <w:rsid w:val="007E05D3"/>
    <w:rsid w:val="007E094F"/>
    <w:rsid w:val="007E0A0D"/>
    <w:rsid w:val="007E0FE7"/>
    <w:rsid w:val="007E165F"/>
    <w:rsid w:val="007E18E1"/>
    <w:rsid w:val="007E1D9B"/>
    <w:rsid w:val="007E1E79"/>
    <w:rsid w:val="007E1F2D"/>
    <w:rsid w:val="007E22F9"/>
    <w:rsid w:val="007E2BCC"/>
    <w:rsid w:val="007E2F43"/>
    <w:rsid w:val="007E3007"/>
    <w:rsid w:val="007E34CD"/>
    <w:rsid w:val="007E3869"/>
    <w:rsid w:val="007E3990"/>
    <w:rsid w:val="007E4A53"/>
    <w:rsid w:val="007E4BC3"/>
    <w:rsid w:val="007E4E89"/>
    <w:rsid w:val="007E6C07"/>
    <w:rsid w:val="007E6ED7"/>
    <w:rsid w:val="007E72AB"/>
    <w:rsid w:val="007E7398"/>
    <w:rsid w:val="007E7415"/>
    <w:rsid w:val="007E78BA"/>
    <w:rsid w:val="007E7A15"/>
    <w:rsid w:val="007F0277"/>
    <w:rsid w:val="007F0563"/>
    <w:rsid w:val="007F0A55"/>
    <w:rsid w:val="007F0FEF"/>
    <w:rsid w:val="007F10F3"/>
    <w:rsid w:val="007F1B6B"/>
    <w:rsid w:val="007F235F"/>
    <w:rsid w:val="007F26E6"/>
    <w:rsid w:val="007F2BE2"/>
    <w:rsid w:val="007F2C68"/>
    <w:rsid w:val="007F38E6"/>
    <w:rsid w:val="007F3C8E"/>
    <w:rsid w:val="007F3E71"/>
    <w:rsid w:val="007F554B"/>
    <w:rsid w:val="007F646C"/>
    <w:rsid w:val="007F6655"/>
    <w:rsid w:val="007F6C5D"/>
    <w:rsid w:val="007F700E"/>
    <w:rsid w:val="007F75EF"/>
    <w:rsid w:val="007F7740"/>
    <w:rsid w:val="0080033C"/>
    <w:rsid w:val="008010C3"/>
    <w:rsid w:val="00801757"/>
    <w:rsid w:val="00802039"/>
    <w:rsid w:val="008020CB"/>
    <w:rsid w:val="00802644"/>
    <w:rsid w:val="008034F2"/>
    <w:rsid w:val="00803890"/>
    <w:rsid w:val="0080417B"/>
    <w:rsid w:val="00804809"/>
    <w:rsid w:val="008059C4"/>
    <w:rsid w:val="00805F10"/>
    <w:rsid w:val="008062E4"/>
    <w:rsid w:val="00806562"/>
    <w:rsid w:val="008067D9"/>
    <w:rsid w:val="008069B4"/>
    <w:rsid w:val="00806AA9"/>
    <w:rsid w:val="00806E97"/>
    <w:rsid w:val="008072A8"/>
    <w:rsid w:val="008074D9"/>
    <w:rsid w:val="00807542"/>
    <w:rsid w:val="00807613"/>
    <w:rsid w:val="00807C47"/>
    <w:rsid w:val="00810244"/>
    <w:rsid w:val="00810C86"/>
    <w:rsid w:val="00811A1B"/>
    <w:rsid w:val="00811B73"/>
    <w:rsid w:val="00811C35"/>
    <w:rsid w:val="0081220F"/>
    <w:rsid w:val="00812CD4"/>
    <w:rsid w:val="008133C9"/>
    <w:rsid w:val="00813951"/>
    <w:rsid w:val="008149A6"/>
    <w:rsid w:val="00814B14"/>
    <w:rsid w:val="00814B4C"/>
    <w:rsid w:val="00814F58"/>
    <w:rsid w:val="0081554C"/>
    <w:rsid w:val="008159A9"/>
    <w:rsid w:val="00815CAC"/>
    <w:rsid w:val="00816691"/>
    <w:rsid w:val="00816EFC"/>
    <w:rsid w:val="00816FDB"/>
    <w:rsid w:val="0081749B"/>
    <w:rsid w:val="00817F4F"/>
    <w:rsid w:val="00820D59"/>
    <w:rsid w:val="00821672"/>
    <w:rsid w:val="00821BC7"/>
    <w:rsid w:val="0082242C"/>
    <w:rsid w:val="00822A8A"/>
    <w:rsid w:val="00822F22"/>
    <w:rsid w:val="00823711"/>
    <w:rsid w:val="00823849"/>
    <w:rsid w:val="00824928"/>
    <w:rsid w:val="00824A74"/>
    <w:rsid w:val="00824DED"/>
    <w:rsid w:val="008257D5"/>
    <w:rsid w:val="00825E54"/>
    <w:rsid w:val="00826402"/>
    <w:rsid w:val="00826C4E"/>
    <w:rsid w:val="0082740F"/>
    <w:rsid w:val="0082772C"/>
    <w:rsid w:val="00827AA3"/>
    <w:rsid w:val="008309F8"/>
    <w:rsid w:val="00830D5D"/>
    <w:rsid w:val="00831569"/>
    <w:rsid w:val="0083192A"/>
    <w:rsid w:val="0083197F"/>
    <w:rsid w:val="0083276F"/>
    <w:rsid w:val="00833B9D"/>
    <w:rsid w:val="00834553"/>
    <w:rsid w:val="00834B04"/>
    <w:rsid w:val="00834BE9"/>
    <w:rsid w:val="00834F20"/>
    <w:rsid w:val="008351F5"/>
    <w:rsid w:val="008353E2"/>
    <w:rsid w:val="00836367"/>
    <w:rsid w:val="0083655D"/>
    <w:rsid w:val="00836B67"/>
    <w:rsid w:val="00837474"/>
    <w:rsid w:val="008379E9"/>
    <w:rsid w:val="00837C03"/>
    <w:rsid w:val="00837CBE"/>
    <w:rsid w:val="00837CDD"/>
    <w:rsid w:val="008409CC"/>
    <w:rsid w:val="00841182"/>
    <w:rsid w:val="00841CD0"/>
    <w:rsid w:val="00841DAC"/>
    <w:rsid w:val="008437CA"/>
    <w:rsid w:val="00844032"/>
    <w:rsid w:val="00844323"/>
    <w:rsid w:val="00844739"/>
    <w:rsid w:val="00844851"/>
    <w:rsid w:val="00845632"/>
    <w:rsid w:val="00845CB2"/>
    <w:rsid w:val="00845FD4"/>
    <w:rsid w:val="00846200"/>
    <w:rsid w:val="0085111A"/>
    <w:rsid w:val="0085175D"/>
    <w:rsid w:val="00851C6E"/>
    <w:rsid w:val="008525AB"/>
    <w:rsid w:val="008525BF"/>
    <w:rsid w:val="00852E99"/>
    <w:rsid w:val="00852E9B"/>
    <w:rsid w:val="00855A28"/>
    <w:rsid w:val="00855A59"/>
    <w:rsid w:val="0085677F"/>
    <w:rsid w:val="00857BB7"/>
    <w:rsid w:val="00857D7B"/>
    <w:rsid w:val="008605BD"/>
    <w:rsid w:val="008607E0"/>
    <w:rsid w:val="00860EAC"/>
    <w:rsid w:val="00860EB8"/>
    <w:rsid w:val="0086101C"/>
    <w:rsid w:val="00861087"/>
    <w:rsid w:val="008611C0"/>
    <w:rsid w:val="008612AA"/>
    <w:rsid w:val="008613ED"/>
    <w:rsid w:val="008617DB"/>
    <w:rsid w:val="00861A74"/>
    <w:rsid w:val="00861E6B"/>
    <w:rsid w:val="008626DF"/>
    <w:rsid w:val="00862D85"/>
    <w:rsid w:val="0086314E"/>
    <w:rsid w:val="00863B5C"/>
    <w:rsid w:val="00863BFA"/>
    <w:rsid w:val="00863C8E"/>
    <w:rsid w:val="00863D8F"/>
    <w:rsid w:val="0086449E"/>
    <w:rsid w:val="008644F5"/>
    <w:rsid w:val="00864E96"/>
    <w:rsid w:val="008654DB"/>
    <w:rsid w:val="00865AAA"/>
    <w:rsid w:val="00865FFB"/>
    <w:rsid w:val="00866B83"/>
    <w:rsid w:val="00866BD4"/>
    <w:rsid w:val="00867EE8"/>
    <w:rsid w:val="00870224"/>
    <w:rsid w:val="00870C61"/>
    <w:rsid w:val="00870D46"/>
    <w:rsid w:val="008719CA"/>
    <w:rsid w:val="00871DC2"/>
    <w:rsid w:val="0087291D"/>
    <w:rsid w:val="008729F5"/>
    <w:rsid w:val="00872CFF"/>
    <w:rsid w:val="008733C8"/>
    <w:rsid w:val="00873478"/>
    <w:rsid w:val="008736FF"/>
    <w:rsid w:val="0087370A"/>
    <w:rsid w:val="008738C2"/>
    <w:rsid w:val="0087397A"/>
    <w:rsid w:val="00873981"/>
    <w:rsid w:val="00875206"/>
    <w:rsid w:val="008758C0"/>
    <w:rsid w:val="00875ABD"/>
    <w:rsid w:val="00876333"/>
    <w:rsid w:val="00877211"/>
    <w:rsid w:val="00877F3D"/>
    <w:rsid w:val="00880547"/>
    <w:rsid w:val="00880F8B"/>
    <w:rsid w:val="0088149E"/>
    <w:rsid w:val="00881F76"/>
    <w:rsid w:val="00881F77"/>
    <w:rsid w:val="008828E3"/>
    <w:rsid w:val="00883162"/>
    <w:rsid w:val="0088317E"/>
    <w:rsid w:val="00883837"/>
    <w:rsid w:val="00884063"/>
    <w:rsid w:val="008841C9"/>
    <w:rsid w:val="008846C1"/>
    <w:rsid w:val="0088507D"/>
    <w:rsid w:val="00885149"/>
    <w:rsid w:val="0088573F"/>
    <w:rsid w:val="008859BA"/>
    <w:rsid w:val="0088666E"/>
    <w:rsid w:val="008866B9"/>
    <w:rsid w:val="00886B14"/>
    <w:rsid w:val="00887140"/>
    <w:rsid w:val="008873FB"/>
    <w:rsid w:val="008877CF"/>
    <w:rsid w:val="00887844"/>
    <w:rsid w:val="00887DEE"/>
    <w:rsid w:val="0089028C"/>
    <w:rsid w:val="00890332"/>
    <w:rsid w:val="008906D1"/>
    <w:rsid w:val="0089397A"/>
    <w:rsid w:val="00893AE2"/>
    <w:rsid w:val="00893BCA"/>
    <w:rsid w:val="00893ED4"/>
    <w:rsid w:val="00894684"/>
    <w:rsid w:val="00895247"/>
    <w:rsid w:val="0089643B"/>
    <w:rsid w:val="00896450"/>
    <w:rsid w:val="008970E4"/>
    <w:rsid w:val="00897314"/>
    <w:rsid w:val="00897402"/>
    <w:rsid w:val="00897679"/>
    <w:rsid w:val="008A0AF5"/>
    <w:rsid w:val="008A0BA0"/>
    <w:rsid w:val="008A0CCC"/>
    <w:rsid w:val="008A0DEE"/>
    <w:rsid w:val="008A0EBE"/>
    <w:rsid w:val="008A217A"/>
    <w:rsid w:val="008A22F3"/>
    <w:rsid w:val="008A2350"/>
    <w:rsid w:val="008A2415"/>
    <w:rsid w:val="008A2679"/>
    <w:rsid w:val="008A3BE1"/>
    <w:rsid w:val="008A4218"/>
    <w:rsid w:val="008A4D06"/>
    <w:rsid w:val="008A58FC"/>
    <w:rsid w:val="008A5B30"/>
    <w:rsid w:val="008A5EA9"/>
    <w:rsid w:val="008A64F8"/>
    <w:rsid w:val="008A7954"/>
    <w:rsid w:val="008A7A8F"/>
    <w:rsid w:val="008B0098"/>
    <w:rsid w:val="008B1C7F"/>
    <w:rsid w:val="008B20CB"/>
    <w:rsid w:val="008B2745"/>
    <w:rsid w:val="008B2E84"/>
    <w:rsid w:val="008B3CAD"/>
    <w:rsid w:val="008B5743"/>
    <w:rsid w:val="008B63E6"/>
    <w:rsid w:val="008B6740"/>
    <w:rsid w:val="008B74EE"/>
    <w:rsid w:val="008B795F"/>
    <w:rsid w:val="008B79DE"/>
    <w:rsid w:val="008B7E86"/>
    <w:rsid w:val="008C0EE0"/>
    <w:rsid w:val="008C163E"/>
    <w:rsid w:val="008C17E1"/>
    <w:rsid w:val="008C215E"/>
    <w:rsid w:val="008C2A1C"/>
    <w:rsid w:val="008C2CEA"/>
    <w:rsid w:val="008C2EC9"/>
    <w:rsid w:val="008C30E2"/>
    <w:rsid w:val="008C32F7"/>
    <w:rsid w:val="008C36F9"/>
    <w:rsid w:val="008C430D"/>
    <w:rsid w:val="008C431C"/>
    <w:rsid w:val="008C5463"/>
    <w:rsid w:val="008C57F4"/>
    <w:rsid w:val="008C61D1"/>
    <w:rsid w:val="008C64A0"/>
    <w:rsid w:val="008C6C65"/>
    <w:rsid w:val="008C6F77"/>
    <w:rsid w:val="008C763E"/>
    <w:rsid w:val="008D0319"/>
    <w:rsid w:val="008D0CA4"/>
    <w:rsid w:val="008D0E34"/>
    <w:rsid w:val="008D15C4"/>
    <w:rsid w:val="008D166E"/>
    <w:rsid w:val="008D18C6"/>
    <w:rsid w:val="008D19B9"/>
    <w:rsid w:val="008D22BF"/>
    <w:rsid w:val="008D33F1"/>
    <w:rsid w:val="008D349A"/>
    <w:rsid w:val="008D49A1"/>
    <w:rsid w:val="008D4B03"/>
    <w:rsid w:val="008D594B"/>
    <w:rsid w:val="008D5C7B"/>
    <w:rsid w:val="008D65E0"/>
    <w:rsid w:val="008D6BB3"/>
    <w:rsid w:val="008D6FDE"/>
    <w:rsid w:val="008D77ED"/>
    <w:rsid w:val="008D7D44"/>
    <w:rsid w:val="008D7EDB"/>
    <w:rsid w:val="008D7F39"/>
    <w:rsid w:val="008E0065"/>
    <w:rsid w:val="008E04C2"/>
    <w:rsid w:val="008E1072"/>
    <w:rsid w:val="008E1AFA"/>
    <w:rsid w:val="008E265F"/>
    <w:rsid w:val="008E2D56"/>
    <w:rsid w:val="008E31EB"/>
    <w:rsid w:val="008E33EF"/>
    <w:rsid w:val="008E3EB6"/>
    <w:rsid w:val="008E41F1"/>
    <w:rsid w:val="008E4768"/>
    <w:rsid w:val="008E4A8D"/>
    <w:rsid w:val="008E5877"/>
    <w:rsid w:val="008E74F3"/>
    <w:rsid w:val="008E7B8E"/>
    <w:rsid w:val="008E7F54"/>
    <w:rsid w:val="008F0CB3"/>
    <w:rsid w:val="008F19AC"/>
    <w:rsid w:val="008F23A1"/>
    <w:rsid w:val="008F2681"/>
    <w:rsid w:val="008F2A64"/>
    <w:rsid w:val="008F2C1A"/>
    <w:rsid w:val="008F2DED"/>
    <w:rsid w:val="008F3082"/>
    <w:rsid w:val="008F30A3"/>
    <w:rsid w:val="008F34C0"/>
    <w:rsid w:val="008F3598"/>
    <w:rsid w:val="008F42A2"/>
    <w:rsid w:val="008F43F6"/>
    <w:rsid w:val="008F4468"/>
    <w:rsid w:val="008F5476"/>
    <w:rsid w:val="008F583C"/>
    <w:rsid w:val="008F5A9E"/>
    <w:rsid w:val="008F5B71"/>
    <w:rsid w:val="008F5CFB"/>
    <w:rsid w:val="008F7AF7"/>
    <w:rsid w:val="008F7B64"/>
    <w:rsid w:val="00900199"/>
    <w:rsid w:val="00900C56"/>
    <w:rsid w:val="0090138C"/>
    <w:rsid w:val="00901C33"/>
    <w:rsid w:val="00902A7F"/>
    <w:rsid w:val="0090315A"/>
    <w:rsid w:val="00903194"/>
    <w:rsid w:val="00904278"/>
    <w:rsid w:val="009046D0"/>
    <w:rsid w:val="00904FBF"/>
    <w:rsid w:val="009057D0"/>
    <w:rsid w:val="00905A32"/>
    <w:rsid w:val="00906511"/>
    <w:rsid w:val="00906A6F"/>
    <w:rsid w:val="009072BA"/>
    <w:rsid w:val="00907B32"/>
    <w:rsid w:val="00907E3B"/>
    <w:rsid w:val="00907F27"/>
    <w:rsid w:val="009100D2"/>
    <w:rsid w:val="009100D4"/>
    <w:rsid w:val="00910318"/>
    <w:rsid w:val="00910501"/>
    <w:rsid w:val="009107EF"/>
    <w:rsid w:val="0091125D"/>
    <w:rsid w:val="009116B4"/>
    <w:rsid w:val="00911A4D"/>
    <w:rsid w:val="00911C7D"/>
    <w:rsid w:val="00911DBC"/>
    <w:rsid w:val="009121C9"/>
    <w:rsid w:val="00912BDD"/>
    <w:rsid w:val="00912D0F"/>
    <w:rsid w:val="00913273"/>
    <w:rsid w:val="00914737"/>
    <w:rsid w:val="00915853"/>
    <w:rsid w:val="009158DB"/>
    <w:rsid w:val="0091652E"/>
    <w:rsid w:val="0091728C"/>
    <w:rsid w:val="00917290"/>
    <w:rsid w:val="009178A4"/>
    <w:rsid w:val="00920024"/>
    <w:rsid w:val="009203D5"/>
    <w:rsid w:val="00920851"/>
    <w:rsid w:val="0092105B"/>
    <w:rsid w:val="00921647"/>
    <w:rsid w:val="00921B21"/>
    <w:rsid w:val="009220C0"/>
    <w:rsid w:val="0092246D"/>
    <w:rsid w:val="009224F1"/>
    <w:rsid w:val="00922C64"/>
    <w:rsid w:val="00922F8F"/>
    <w:rsid w:val="009231A3"/>
    <w:rsid w:val="009232FF"/>
    <w:rsid w:val="009248FA"/>
    <w:rsid w:val="00925E8F"/>
    <w:rsid w:val="0092690E"/>
    <w:rsid w:val="00926F3D"/>
    <w:rsid w:val="00927705"/>
    <w:rsid w:val="00927FB9"/>
    <w:rsid w:val="00930616"/>
    <w:rsid w:val="009308C3"/>
    <w:rsid w:val="009309A2"/>
    <w:rsid w:val="009311E6"/>
    <w:rsid w:val="009312BC"/>
    <w:rsid w:val="009318B5"/>
    <w:rsid w:val="00931D7B"/>
    <w:rsid w:val="00932201"/>
    <w:rsid w:val="00932CA5"/>
    <w:rsid w:val="009338B3"/>
    <w:rsid w:val="00933A30"/>
    <w:rsid w:val="00933E83"/>
    <w:rsid w:val="009348D1"/>
    <w:rsid w:val="00935155"/>
    <w:rsid w:val="0093565D"/>
    <w:rsid w:val="00935BA7"/>
    <w:rsid w:val="00935CAC"/>
    <w:rsid w:val="00935CEE"/>
    <w:rsid w:val="0093629A"/>
    <w:rsid w:val="00937664"/>
    <w:rsid w:val="00940093"/>
    <w:rsid w:val="0094104F"/>
    <w:rsid w:val="00941A8E"/>
    <w:rsid w:val="00942A39"/>
    <w:rsid w:val="00943F7A"/>
    <w:rsid w:val="009446BE"/>
    <w:rsid w:val="00946C35"/>
    <w:rsid w:val="00946C65"/>
    <w:rsid w:val="00946EAF"/>
    <w:rsid w:val="009478C9"/>
    <w:rsid w:val="009505AF"/>
    <w:rsid w:val="00950E06"/>
    <w:rsid w:val="009519CE"/>
    <w:rsid w:val="00951F9C"/>
    <w:rsid w:val="00952329"/>
    <w:rsid w:val="00952E28"/>
    <w:rsid w:val="00952F31"/>
    <w:rsid w:val="0095310D"/>
    <w:rsid w:val="009538C9"/>
    <w:rsid w:val="00953EB3"/>
    <w:rsid w:val="009541CA"/>
    <w:rsid w:val="00955256"/>
    <w:rsid w:val="00955275"/>
    <w:rsid w:val="009555C8"/>
    <w:rsid w:val="0095578C"/>
    <w:rsid w:val="0095595C"/>
    <w:rsid w:val="00955CBE"/>
    <w:rsid w:val="00956D26"/>
    <w:rsid w:val="00956DC8"/>
    <w:rsid w:val="00956ED9"/>
    <w:rsid w:val="00956FE8"/>
    <w:rsid w:val="00957720"/>
    <w:rsid w:val="00957732"/>
    <w:rsid w:val="00957C5F"/>
    <w:rsid w:val="0096122E"/>
    <w:rsid w:val="0096137E"/>
    <w:rsid w:val="00961EDB"/>
    <w:rsid w:val="0096218C"/>
    <w:rsid w:val="00962A6E"/>
    <w:rsid w:val="00962E39"/>
    <w:rsid w:val="00963311"/>
    <w:rsid w:val="00963CFF"/>
    <w:rsid w:val="00964810"/>
    <w:rsid w:val="00964D70"/>
    <w:rsid w:val="00964DFD"/>
    <w:rsid w:val="00965161"/>
    <w:rsid w:val="009660CA"/>
    <w:rsid w:val="00966268"/>
    <w:rsid w:val="00967611"/>
    <w:rsid w:val="00967745"/>
    <w:rsid w:val="00967850"/>
    <w:rsid w:val="00967E15"/>
    <w:rsid w:val="00967ED3"/>
    <w:rsid w:val="00970809"/>
    <w:rsid w:val="0097106E"/>
    <w:rsid w:val="00971F0C"/>
    <w:rsid w:val="0097328F"/>
    <w:rsid w:val="00973D33"/>
    <w:rsid w:val="00973EE0"/>
    <w:rsid w:val="00974252"/>
    <w:rsid w:val="009745C4"/>
    <w:rsid w:val="00974885"/>
    <w:rsid w:val="00974D2E"/>
    <w:rsid w:val="00974F8D"/>
    <w:rsid w:val="0097595F"/>
    <w:rsid w:val="0097603C"/>
    <w:rsid w:val="00976485"/>
    <w:rsid w:val="00977CFE"/>
    <w:rsid w:val="00977F84"/>
    <w:rsid w:val="0098094B"/>
    <w:rsid w:val="00980FD9"/>
    <w:rsid w:val="00981616"/>
    <w:rsid w:val="009816AF"/>
    <w:rsid w:val="0098187A"/>
    <w:rsid w:val="00981BD4"/>
    <w:rsid w:val="00981C5B"/>
    <w:rsid w:val="009825E8"/>
    <w:rsid w:val="00982738"/>
    <w:rsid w:val="00982CBF"/>
    <w:rsid w:val="00982FA2"/>
    <w:rsid w:val="00983143"/>
    <w:rsid w:val="0098327E"/>
    <w:rsid w:val="00983294"/>
    <w:rsid w:val="00983486"/>
    <w:rsid w:val="009841D4"/>
    <w:rsid w:val="0098447D"/>
    <w:rsid w:val="00984A13"/>
    <w:rsid w:val="00984C1B"/>
    <w:rsid w:val="00984CE7"/>
    <w:rsid w:val="009852FE"/>
    <w:rsid w:val="00985782"/>
    <w:rsid w:val="009858CA"/>
    <w:rsid w:val="00985E71"/>
    <w:rsid w:val="00985EAB"/>
    <w:rsid w:val="0098624A"/>
    <w:rsid w:val="00986785"/>
    <w:rsid w:val="00986CEE"/>
    <w:rsid w:val="0098788E"/>
    <w:rsid w:val="00987898"/>
    <w:rsid w:val="00990D8B"/>
    <w:rsid w:val="00991301"/>
    <w:rsid w:val="00991653"/>
    <w:rsid w:val="00991664"/>
    <w:rsid w:val="00991B66"/>
    <w:rsid w:val="00992589"/>
    <w:rsid w:val="0099260F"/>
    <w:rsid w:val="00992673"/>
    <w:rsid w:val="00993299"/>
    <w:rsid w:val="009936C8"/>
    <w:rsid w:val="00994860"/>
    <w:rsid w:val="009948B3"/>
    <w:rsid w:val="00994D57"/>
    <w:rsid w:val="00994FAA"/>
    <w:rsid w:val="00995143"/>
    <w:rsid w:val="009952CA"/>
    <w:rsid w:val="00995668"/>
    <w:rsid w:val="00996F5B"/>
    <w:rsid w:val="00997090"/>
    <w:rsid w:val="009A0182"/>
    <w:rsid w:val="009A077B"/>
    <w:rsid w:val="009A0790"/>
    <w:rsid w:val="009A0B94"/>
    <w:rsid w:val="009A1C32"/>
    <w:rsid w:val="009A1D2E"/>
    <w:rsid w:val="009A23E2"/>
    <w:rsid w:val="009A27C5"/>
    <w:rsid w:val="009A2899"/>
    <w:rsid w:val="009A29E2"/>
    <w:rsid w:val="009A323E"/>
    <w:rsid w:val="009A449D"/>
    <w:rsid w:val="009A56E8"/>
    <w:rsid w:val="009A5C19"/>
    <w:rsid w:val="009A6181"/>
    <w:rsid w:val="009A61E6"/>
    <w:rsid w:val="009A68BD"/>
    <w:rsid w:val="009A73FB"/>
    <w:rsid w:val="009A742A"/>
    <w:rsid w:val="009A7539"/>
    <w:rsid w:val="009B0064"/>
    <w:rsid w:val="009B0109"/>
    <w:rsid w:val="009B04D5"/>
    <w:rsid w:val="009B0D8C"/>
    <w:rsid w:val="009B22E7"/>
    <w:rsid w:val="009B2777"/>
    <w:rsid w:val="009B4350"/>
    <w:rsid w:val="009B4423"/>
    <w:rsid w:val="009B50BC"/>
    <w:rsid w:val="009C1198"/>
    <w:rsid w:val="009C1717"/>
    <w:rsid w:val="009C196A"/>
    <w:rsid w:val="009C2500"/>
    <w:rsid w:val="009C278F"/>
    <w:rsid w:val="009C27E7"/>
    <w:rsid w:val="009C2B74"/>
    <w:rsid w:val="009C2B8A"/>
    <w:rsid w:val="009C2CFA"/>
    <w:rsid w:val="009C3482"/>
    <w:rsid w:val="009C34DC"/>
    <w:rsid w:val="009C379E"/>
    <w:rsid w:val="009C409D"/>
    <w:rsid w:val="009C4492"/>
    <w:rsid w:val="009C4EDB"/>
    <w:rsid w:val="009C50ED"/>
    <w:rsid w:val="009C516F"/>
    <w:rsid w:val="009C5585"/>
    <w:rsid w:val="009C5805"/>
    <w:rsid w:val="009C585E"/>
    <w:rsid w:val="009C5C53"/>
    <w:rsid w:val="009C6526"/>
    <w:rsid w:val="009C6E32"/>
    <w:rsid w:val="009C6F24"/>
    <w:rsid w:val="009C7066"/>
    <w:rsid w:val="009C716F"/>
    <w:rsid w:val="009C7C7F"/>
    <w:rsid w:val="009D0172"/>
    <w:rsid w:val="009D060A"/>
    <w:rsid w:val="009D09AD"/>
    <w:rsid w:val="009D0C7E"/>
    <w:rsid w:val="009D0EF6"/>
    <w:rsid w:val="009D1759"/>
    <w:rsid w:val="009D1E4E"/>
    <w:rsid w:val="009D274D"/>
    <w:rsid w:val="009D31D4"/>
    <w:rsid w:val="009D3AB9"/>
    <w:rsid w:val="009D3B83"/>
    <w:rsid w:val="009D4CF9"/>
    <w:rsid w:val="009D53F4"/>
    <w:rsid w:val="009D5832"/>
    <w:rsid w:val="009D5D4C"/>
    <w:rsid w:val="009D5E1E"/>
    <w:rsid w:val="009D5F99"/>
    <w:rsid w:val="009D61D7"/>
    <w:rsid w:val="009D6595"/>
    <w:rsid w:val="009D72E6"/>
    <w:rsid w:val="009D7A38"/>
    <w:rsid w:val="009D7AC5"/>
    <w:rsid w:val="009E06EE"/>
    <w:rsid w:val="009E0CEC"/>
    <w:rsid w:val="009E1736"/>
    <w:rsid w:val="009E24E0"/>
    <w:rsid w:val="009E26FD"/>
    <w:rsid w:val="009E281F"/>
    <w:rsid w:val="009E2F0E"/>
    <w:rsid w:val="009E3221"/>
    <w:rsid w:val="009E3B28"/>
    <w:rsid w:val="009E3BDB"/>
    <w:rsid w:val="009E4BCB"/>
    <w:rsid w:val="009E5D37"/>
    <w:rsid w:val="009E693E"/>
    <w:rsid w:val="009E6DFD"/>
    <w:rsid w:val="009E70F0"/>
    <w:rsid w:val="009E7320"/>
    <w:rsid w:val="009E7486"/>
    <w:rsid w:val="009E74CF"/>
    <w:rsid w:val="009E780E"/>
    <w:rsid w:val="009E7EE7"/>
    <w:rsid w:val="009F0A31"/>
    <w:rsid w:val="009F1965"/>
    <w:rsid w:val="009F2307"/>
    <w:rsid w:val="009F33FE"/>
    <w:rsid w:val="009F4963"/>
    <w:rsid w:val="009F4964"/>
    <w:rsid w:val="009F4B01"/>
    <w:rsid w:val="009F4C59"/>
    <w:rsid w:val="009F4CE3"/>
    <w:rsid w:val="009F5276"/>
    <w:rsid w:val="009F59E5"/>
    <w:rsid w:val="009F5D62"/>
    <w:rsid w:val="009F770C"/>
    <w:rsid w:val="009F7FA5"/>
    <w:rsid w:val="00A00156"/>
    <w:rsid w:val="00A00E66"/>
    <w:rsid w:val="00A0155A"/>
    <w:rsid w:val="00A01DDC"/>
    <w:rsid w:val="00A025F8"/>
    <w:rsid w:val="00A029B0"/>
    <w:rsid w:val="00A02C55"/>
    <w:rsid w:val="00A02D0C"/>
    <w:rsid w:val="00A02D84"/>
    <w:rsid w:val="00A03243"/>
    <w:rsid w:val="00A035C5"/>
    <w:rsid w:val="00A03B81"/>
    <w:rsid w:val="00A03CC4"/>
    <w:rsid w:val="00A0439E"/>
    <w:rsid w:val="00A04CA4"/>
    <w:rsid w:val="00A053EE"/>
    <w:rsid w:val="00A06390"/>
    <w:rsid w:val="00A06479"/>
    <w:rsid w:val="00A064C3"/>
    <w:rsid w:val="00A0684D"/>
    <w:rsid w:val="00A06C84"/>
    <w:rsid w:val="00A06F90"/>
    <w:rsid w:val="00A07029"/>
    <w:rsid w:val="00A0730A"/>
    <w:rsid w:val="00A07417"/>
    <w:rsid w:val="00A07426"/>
    <w:rsid w:val="00A0744F"/>
    <w:rsid w:val="00A07B59"/>
    <w:rsid w:val="00A104CA"/>
    <w:rsid w:val="00A111BA"/>
    <w:rsid w:val="00A13317"/>
    <w:rsid w:val="00A13F50"/>
    <w:rsid w:val="00A14B58"/>
    <w:rsid w:val="00A14DB3"/>
    <w:rsid w:val="00A14F23"/>
    <w:rsid w:val="00A154C3"/>
    <w:rsid w:val="00A15A94"/>
    <w:rsid w:val="00A160C7"/>
    <w:rsid w:val="00A1623F"/>
    <w:rsid w:val="00A1647C"/>
    <w:rsid w:val="00A17126"/>
    <w:rsid w:val="00A2020D"/>
    <w:rsid w:val="00A2097E"/>
    <w:rsid w:val="00A20E11"/>
    <w:rsid w:val="00A21345"/>
    <w:rsid w:val="00A21A89"/>
    <w:rsid w:val="00A22880"/>
    <w:rsid w:val="00A22EE5"/>
    <w:rsid w:val="00A22F1E"/>
    <w:rsid w:val="00A2322F"/>
    <w:rsid w:val="00A238A5"/>
    <w:rsid w:val="00A23C7D"/>
    <w:rsid w:val="00A24335"/>
    <w:rsid w:val="00A247A2"/>
    <w:rsid w:val="00A25394"/>
    <w:rsid w:val="00A267F5"/>
    <w:rsid w:val="00A26B16"/>
    <w:rsid w:val="00A26FEE"/>
    <w:rsid w:val="00A272D1"/>
    <w:rsid w:val="00A27958"/>
    <w:rsid w:val="00A30748"/>
    <w:rsid w:val="00A312CD"/>
    <w:rsid w:val="00A31362"/>
    <w:rsid w:val="00A316C6"/>
    <w:rsid w:val="00A31BE8"/>
    <w:rsid w:val="00A32403"/>
    <w:rsid w:val="00A32905"/>
    <w:rsid w:val="00A329DA"/>
    <w:rsid w:val="00A32DB9"/>
    <w:rsid w:val="00A3319B"/>
    <w:rsid w:val="00A33CE1"/>
    <w:rsid w:val="00A340AF"/>
    <w:rsid w:val="00A342B8"/>
    <w:rsid w:val="00A349E1"/>
    <w:rsid w:val="00A34CDF"/>
    <w:rsid w:val="00A35D25"/>
    <w:rsid w:val="00A36645"/>
    <w:rsid w:val="00A37931"/>
    <w:rsid w:val="00A404BE"/>
    <w:rsid w:val="00A405B0"/>
    <w:rsid w:val="00A412F0"/>
    <w:rsid w:val="00A41C47"/>
    <w:rsid w:val="00A4223B"/>
    <w:rsid w:val="00A4379B"/>
    <w:rsid w:val="00A43BDC"/>
    <w:rsid w:val="00A43DBF"/>
    <w:rsid w:val="00A442A0"/>
    <w:rsid w:val="00A443EF"/>
    <w:rsid w:val="00A445CF"/>
    <w:rsid w:val="00A44BB6"/>
    <w:rsid w:val="00A44FBE"/>
    <w:rsid w:val="00A4536D"/>
    <w:rsid w:val="00A456DD"/>
    <w:rsid w:val="00A46778"/>
    <w:rsid w:val="00A46A37"/>
    <w:rsid w:val="00A46B0C"/>
    <w:rsid w:val="00A46BC1"/>
    <w:rsid w:val="00A46EE0"/>
    <w:rsid w:val="00A47070"/>
    <w:rsid w:val="00A47422"/>
    <w:rsid w:val="00A47454"/>
    <w:rsid w:val="00A4747B"/>
    <w:rsid w:val="00A478F6"/>
    <w:rsid w:val="00A47A7E"/>
    <w:rsid w:val="00A47BFD"/>
    <w:rsid w:val="00A508E6"/>
    <w:rsid w:val="00A50FB4"/>
    <w:rsid w:val="00A52369"/>
    <w:rsid w:val="00A52AE8"/>
    <w:rsid w:val="00A52B93"/>
    <w:rsid w:val="00A52BCC"/>
    <w:rsid w:val="00A5384F"/>
    <w:rsid w:val="00A54AE4"/>
    <w:rsid w:val="00A54BE9"/>
    <w:rsid w:val="00A54FCC"/>
    <w:rsid w:val="00A55922"/>
    <w:rsid w:val="00A55998"/>
    <w:rsid w:val="00A55A6B"/>
    <w:rsid w:val="00A55F7F"/>
    <w:rsid w:val="00A56301"/>
    <w:rsid w:val="00A563F5"/>
    <w:rsid w:val="00A56776"/>
    <w:rsid w:val="00A57200"/>
    <w:rsid w:val="00A572EB"/>
    <w:rsid w:val="00A5776B"/>
    <w:rsid w:val="00A6093A"/>
    <w:rsid w:val="00A62037"/>
    <w:rsid w:val="00A62254"/>
    <w:rsid w:val="00A6235B"/>
    <w:rsid w:val="00A626D7"/>
    <w:rsid w:val="00A62728"/>
    <w:rsid w:val="00A62ED5"/>
    <w:rsid w:val="00A63371"/>
    <w:rsid w:val="00A6345F"/>
    <w:rsid w:val="00A63CD8"/>
    <w:rsid w:val="00A63F9B"/>
    <w:rsid w:val="00A643FF"/>
    <w:rsid w:val="00A64582"/>
    <w:rsid w:val="00A6484F"/>
    <w:rsid w:val="00A650A2"/>
    <w:rsid w:val="00A66A4F"/>
    <w:rsid w:val="00A66B43"/>
    <w:rsid w:val="00A66EDB"/>
    <w:rsid w:val="00A6741A"/>
    <w:rsid w:val="00A67D24"/>
    <w:rsid w:val="00A701F2"/>
    <w:rsid w:val="00A7081A"/>
    <w:rsid w:val="00A70AFC"/>
    <w:rsid w:val="00A70B75"/>
    <w:rsid w:val="00A70EC7"/>
    <w:rsid w:val="00A71C80"/>
    <w:rsid w:val="00A732CA"/>
    <w:rsid w:val="00A73599"/>
    <w:rsid w:val="00A73743"/>
    <w:rsid w:val="00A747FB"/>
    <w:rsid w:val="00A74906"/>
    <w:rsid w:val="00A74922"/>
    <w:rsid w:val="00A74A24"/>
    <w:rsid w:val="00A74F5F"/>
    <w:rsid w:val="00A751BA"/>
    <w:rsid w:val="00A758DC"/>
    <w:rsid w:val="00A768DA"/>
    <w:rsid w:val="00A8041C"/>
    <w:rsid w:val="00A81CC1"/>
    <w:rsid w:val="00A82B8D"/>
    <w:rsid w:val="00A82BA5"/>
    <w:rsid w:val="00A82BD2"/>
    <w:rsid w:val="00A842F5"/>
    <w:rsid w:val="00A843CA"/>
    <w:rsid w:val="00A8471A"/>
    <w:rsid w:val="00A84924"/>
    <w:rsid w:val="00A84B55"/>
    <w:rsid w:val="00A852B3"/>
    <w:rsid w:val="00A8562C"/>
    <w:rsid w:val="00A85BE9"/>
    <w:rsid w:val="00A85FDB"/>
    <w:rsid w:val="00A86B91"/>
    <w:rsid w:val="00A87225"/>
    <w:rsid w:val="00A878B5"/>
    <w:rsid w:val="00A87D6B"/>
    <w:rsid w:val="00A90122"/>
    <w:rsid w:val="00A90A0D"/>
    <w:rsid w:val="00A92624"/>
    <w:rsid w:val="00A9263B"/>
    <w:rsid w:val="00A92EFA"/>
    <w:rsid w:val="00A93A01"/>
    <w:rsid w:val="00A93D77"/>
    <w:rsid w:val="00A943BC"/>
    <w:rsid w:val="00A94E31"/>
    <w:rsid w:val="00A95B34"/>
    <w:rsid w:val="00A95E34"/>
    <w:rsid w:val="00A96087"/>
    <w:rsid w:val="00A960EE"/>
    <w:rsid w:val="00A96C1C"/>
    <w:rsid w:val="00A97247"/>
    <w:rsid w:val="00A977D3"/>
    <w:rsid w:val="00A97852"/>
    <w:rsid w:val="00AA08F9"/>
    <w:rsid w:val="00AA2D52"/>
    <w:rsid w:val="00AA3379"/>
    <w:rsid w:val="00AA36C8"/>
    <w:rsid w:val="00AA3A03"/>
    <w:rsid w:val="00AA3D27"/>
    <w:rsid w:val="00AA3E55"/>
    <w:rsid w:val="00AA4CCA"/>
    <w:rsid w:val="00AA6900"/>
    <w:rsid w:val="00AA79B8"/>
    <w:rsid w:val="00AB03A3"/>
    <w:rsid w:val="00AB0EAC"/>
    <w:rsid w:val="00AB0FCF"/>
    <w:rsid w:val="00AB102A"/>
    <w:rsid w:val="00AB13E7"/>
    <w:rsid w:val="00AB1401"/>
    <w:rsid w:val="00AB1782"/>
    <w:rsid w:val="00AB2175"/>
    <w:rsid w:val="00AB2481"/>
    <w:rsid w:val="00AB2F1B"/>
    <w:rsid w:val="00AB39FE"/>
    <w:rsid w:val="00AB46C4"/>
    <w:rsid w:val="00AB4B8E"/>
    <w:rsid w:val="00AB5B42"/>
    <w:rsid w:val="00AB607C"/>
    <w:rsid w:val="00AB60DA"/>
    <w:rsid w:val="00AB6DFB"/>
    <w:rsid w:val="00AB6E66"/>
    <w:rsid w:val="00AB7388"/>
    <w:rsid w:val="00AC0473"/>
    <w:rsid w:val="00AC15DD"/>
    <w:rsid w:val="00AC1FC9"/>
    <w:rsid w:val="00AC26C1"/>
    <w:rsid w:val="00AC3131"/>
    <w:rsid w:val="00AC36F4"/>
    <w:rsid w:val="00AC39BC"/>
    <w:rsid w:val="00AC4103"/>
    <w:rsid w:val="00AC483A"/>
    <w:rsid w:val="00AC531B"/>
    <w:rsid w:val="00AC592B"/>
    <w:rsid w:val="00AC6639"/>
    <w:rsid w:val="00AC68A8"/>
    <w:rsid w:val="00AC6EEA"/>
    <w:rsid w:val="00AC761D"/>
    <w:rsid w:val="00AC7929"/>
    <w:rsid w:val="00AC7B9A"/>
    <w:rsid w:val="00AD00AE"/>
    <w:rsid w:val="00AD062A"/>
    <w:rsid w:val="00AD217B"/>
    <w:rsid w:val="00AD228A"/>
    <w:rsid w:val="00AD24FC"/>
    <w:rsid w:val="00AD390D"/>
    <w:rsid w:val="00AD4535"/>
    <w:rsid w:val="00AD4549"/>
    <w:rsid w:val="00AD480B"/>
    <w:rsid w:val="00AD5D63"/>
    <w:rsid w:val="00AD5FE7"/>
    <w:rsid w:val="00AD6334"/>
    <w:rsid w:val="00AD66A8"/>
    <w:rsid w:val="00AD71DD"/>
    <w:rsid w:val="00AD7388"/>
    <w:rsid w:val="00AD77BF"/>
    <w:rsid w:val="00AD7AAA"/>
    <w:rsid w:val="00AE0517"/>
    <w:rsid w:val="00AE077A"/>
    <w:rsid w:val="00AE0AE9"/>
    <w:rsid w:val="00AE198B"/>
    <w:rsid w:val="00AE19C5"/>
    <w:rsid w:val="00AE24EE"/>
    <w:rsid w:val="00AE2915"/>
    <w:rsid w:val="00AE2AFB"/>
    <w:rsid w:val="00AE2F77"/>
    <w:rsid w:val="00AE3111"/>
    <w:rsid w:val="00AE3293"/>
    <w:rsid w:val="00AE4114"/>
    <w:rsid w:val="00AE4DD6"/>
    <w:rsid w:val="00AE5545"/>
    <w:rsid w:val="00AE57D2"/>
    <w:rsid w:val="00AE58C9"/>
    <w:rsid w:val="00AE5A3E"/>
    <w:rsid w:val="00AE6404"/>
    <w:rsid w:val="00AE6617"/>
    <w:rsid w:val="00AE673C"/>
    <w:rsid w:val="00AE731D"/>
    <w:rsid w:val="00AE7373"/>
    <w:rsid w:val="00AE7E30"/>
    <w:rsid w:val="00AF0C3E"/>
    <w:rsid w:val="00AF0DF2"/>
    <w:rsid w:val="00AF17E0"/>
    <w:rsid w:val="00AF1919"/>
    <w:rsid w:val="00AF1F43"/>
    <w:rsid w:val="00AF27D5"/>
    <w:rsid w:val="00AF2A72"/>
    <w:rsid w:val="00AF2FC7"/>
    <w:rsid w:val="00AF327A"/>
    <w:rsid w:val="00AF3CB8"/>
    <w:rsid w:val="00AF44A3"/>
    <w:rsid w:val="00AF5093"/>
    <w:rsid w:val="00AF564A"/>
    <w:rsid w:val="00AF59C8"/>
    <w:rsid w:val="00AF5EB2"/>
    <w:rsid w:val="00AF6288"/>
    <w:rsid w:val="00AF6544"/>
    <w:rsid w:val="00AF75E0"/>
    <w:rsid w:val="00B000F1"/>
    <w:rsid w:val="00B001D9"/>
    <w:rsid w:val="00B003DF"/>
    <w:rsid w:val="00B00471"/>
    <w:rsid w:val="00B00962"/>
    <w:rsid w:val="00B00C72"/>
    <w:rsid w:val="00B01161"/>
    <w:rsid w:val="00B01571"/>
    <w:rsid w:val="00B01753"/>
    <w:rsid w:val="00B02138"/>
    <w:rsid w:val="00B0252E"/>
    <w:rsid w:val="00B0364D"/>
    <w:rsid w:val="00B047F3"/>
    <w:rsid w:val="00B05B77"/>
    <w:rsid w:val="00B06BBF"/>
    <w:rsid w:val="00B06F7A"/>
    <w:rsid w:val="00B0731E"/>
    <w:rsid w:val="00B12607"/>
    <w:rsid w:val="00B132B0"/>
    <w:rsid w:val="00B13350"/>
    <w:rsid w:val="00B13486"/>
    <w:rsid w:val="00B13536"/>
    <w:rsid w:val="00B135CB"/>
    <w:rsid w:val="00B1428E"/>
    <w:rsid w:val="00B14503"/>
    <w:rsid w:val="00B146B3"/>
    <w:rsid w:val="00B150FD"/>
    <w:rsid w:val="00B152A2"/>
    <w:rsid w:val="00B152AE"/>
    <w:rsid w:val="00B153BC"/>
    <w:rsid w:val="00B162D1"/>
    <w:rsid w:val="00B164BE"/>
    <w:rsid w:val="00B16881"/>
    <w:rsid w:val="00B16E51"/>
    <w:rsid w:val="00B1782A"/>
    <w:rsid w:val="00B20021"/>
    <w:rsid w:val="00B21C7D"/>
    <w:rsid w:val="00B2219B"/>
    <w:rsid w:val="00B224D9"/>
    <w:rsid w:val="00B228EA"/>
    <w:rsid w:val="00B22D6A"/>
    <w:rsid w:val="00B23CD9"/>
    <w:rsid w:val="00B23E44"/>
    <w:rsid w:val="00B24C77"/>
    <w:rsid w:val="00B24CEF"/>
    <w:rsid w:val="00B256D9"/>
    <w:rsid w:val="00B25FC5"/>
    <w:rsid w:val="00B26318"/>
    <w:rsid w:val="00B269E5"/>
    <w:rsid w:val="00B26DCE"/>
    <w:rsid w:val="00B310BE"/>
    <w:rsid w:val="00B31BD8"/>
    <w:rsid w:val="00B31F92"/>
    <w:rsid w:val="00B321E4"/>
    <w:rsid w:val="00B321ED"/>
    <w:rsid w:val="00B32316"/>
    <w:rsid w:val="00B3252E"/>
    <w:rsid w:val="00B325C8"/>
    <w:rsid w:val="00B328FD"/>
    <w:rsid w:val="00B32970"/>
    <w:rsid w:val="00B34F14"/>
    <w:rsid w:val="00B352E9"/>
    <w:rsid w:val="00B35768"/>
    <w:rsid w:val="00B35F79"/>
    <w:rsid w:val="00B36346"/>
    <w:rsid w:val="00B36FCA"/>
    <w:rsid w:val="00B37542"/>
    <w:rsid w:val="00B37DF2"/>
    <w:rsid w:val="00B40057"/>
    <w:rsid w:val="00B4112E"/>
    <w:rsid w:val="00B42542"/>
    <w:rsid w:val="00B42701"/>
    <w:rsid w:val="00B42752"/>
    <w:rsid w:val="00B42A4E"/>
    <w:rsid w:val="00B42BDF"/>
    <w:rsid w:val="00B4331A"/>
    <w:rsid w:val="00B4364A"/>
    <w:rsid w:val="00B43A64"/>
    <w:rsid w:val="00B446A3"/>
    <w:rsid w:val="00B44DE9"/>
    <w:rsid w:val="00B4615C"/>
    <w:rsid w:val="00B462D3"/>
    <w:rsid w:val="00B46510"/>
    <w:rsid w:val="00B46946"/>
    <w:rsid w:val="00B4703B"/>
    <w:rsid w:val="00B4708D"/>
    <w:rsid w:val="00B470B8"/>
    <w:rsid w:val="00B50071"/>
    <w:rsid w:val="00B504B2"/>
    <w:rsid w:val="00B507CB"/>
    <w:rsid w:val="00B50A53"/>
    <w:rsid w:val="00B512D6"/>
    <w:rsid w:val="00B51CFD"/>
    <w:rsid w:val="00B523DE"/>
    <w:rsid w:val="00B525E9"/>
    <w:rsid w:val="00B52782"/>
    <w:rsid w:val="00B52AA2"/>
    <w:rsid w:val="00B53A4C"/>
    <w:rsid w:val="00B53F3F"/>
    <w:rsid w:val="00B54355"/>
    <w:rsid w:val="00B54CD9"/>
    <w:rsid w:val="00B54FDB"/>
    <w:rsid w:val="00B55388"/>
    <w:rsid w:val="00B55AD2"/>
    <w:rsid w:val="00B55CDD"/>
    <w:rsid w:val="00B55E26"/>
    <w:rsid w:val="00B569FC"/>
    <w:rsid w:val="00B576EC"/>
    <w:rsid w:val="00B6014F"/>
    <w:rsid w:val="00B61975"/>
    <w:rsid w:val="00B61C6E"/>
    <w:rsid w:val="00B636E5"/>
    <w:rsid w:val="00B639B2"/>
    <w:rsid w:val="00B63D29"/>
    <w:rsid w:val="00B6420F"/>
    <w:rsid w:val="00B6437F"/>
    <w:rsid w:val="00B647A0"/>
    <w:rsid w:val="00B64C17"/>
    <w:rsid w:val="00B65260"/>
    <w:rsid w:val="00B65429"/>
    <w:rsid w:val="00B6606E"/>
    <w:rsid w:val="00B667C6"/>
    <w:rsid w:val="00B66A48"/>
    <w:rsid w:val="00B6702E"/>
    <w:rsid w:val="00B679D4"/>
    <w:rsid w:val="00B67C25"/>
    <w:rsid w:val="00B67DBB"/>
    <w:rsid w:val="00B67EB2"/>
    <w:rsid w:val="00B704F2"/>
    <w:rsid w:val="00B70C61"/>
    <w:rsid w:val="00B70E23"/>
    <w:rsid w:val="00B70F12"/>
    <w:rsid w:val="00B71626"/>
    <w:rsid w:val="00B73AE6"/>
    <w:rsid w:val="00B747E6"/>
    <w:rsid w:val="00B74EA9"/>
    <w:rsid w:val="00B75225"/>
    <w:rsid w:val="00B75227"/>
    <w:rsid w:val="00B75B87"/>
    <w:rsid w:val="00B75D53"/>
    <w:rsid w:val="00B768D8"/>
    <w:rsid w:val="00B8021E"/>
    <w:rsid w:val="00B806D2"/>
    <w:rsid w:val="00B809CD"/>
    <w:rsid w:val="00B8118F"/>
    <w:rsid w:val="00B8129E"/>
    <w:rsid w:val="00B812B1"/>
    <w:rsid w:val="00B813A6"/>
    <w:rsid w:val="00B821F5"/>
    <w:rsid w:val="00B823E5"/>
    <w:rsid w:val="00B84110"/>
    <w:rsid w:val="00B846CA"/>
    <w:rsid w:val="00B84DE4"/>
    <w:rsid w:val="00B85193"/>
    <w:rsid w:val="00B855F9"/>
    <w:rsid w:val="00B9011A"/>
    <w:rsid w:val="00B9108F"/>
    <w:rsid w:val="00B91E52"/>
    <w:rsid w:val="00B93117"/>
    <w:rsid w:val="00B93D74"/>
    <w:rsid w:val="00B93D8C"/>
    <w:rsid w:val="00B93F50"/>
    <w:rsid w:val="00B94191"/>
    <w:rsid w:val="00B946AA"/>
    <w:rsid w:val="00B94F04"/>
    <w:rsid w:val="00B96C5B"/>
    <w:rsid w:val="00B977E1"/>
    <w:rsid w:val="00BA03AC"/>
    <w:rsid w:val="00BA0E3B"/>
    <w:rsid w:val="00BA0E6B"/>
    <w:rsid w:val="00BA11D3"/>
    <w:rsid w:val="00BA1FAE"/>
    <w:rsid w:val="00BA2AA7"/>
    <w:rsid w:val="00BA3A45"/>
    <w:rsid w:val="00BA3A94"/>
    <w:rsid w:val="00BA4693"/>
    <w:rsid w:val="00BA495A"/>
    <w:rsid w:val="00BA52B5"/>
    <w:rsid w:val="00BA52F6"/>
    <w:rsid w:val="00BA5AB3"/>
    <w:rsid w:val="00BA5FCC"/>
    <w:rsid w:val="00BA646C"/>
    <w:rsid w:val="00BA657F"/>
    <w:rsid w:val="00BA6813"/>
    <w:rsid w:val="00BA7013"/>
    <w:rsid w:val="00BB01A8"/>
    <w:rsid w:val="00BB0989"/>
    <w:rsid w:val="00BB0B5F"/>
    <w:rsid w:val="00BB10BD"/>
    <w:rsid w:val="00BB177C"/>
    <w:rsid w:val="00BB1A54"/>
    <w:rsid w:val="00BB2187"/>
    <w:rsid w:val="00BB2A2D"/>
    <w:rsid w:val="00BB31ED"/>
    <w:rsid w:val="00BB5128"/>
    <w:rsid w:val="00BB582B"/>
    <w:rsid w:val="00BB5887"/>
    <w:rsid w:val="00BB658C"/>
    <w:rsid w:val="00BB665E"/>
    <w:rsid w:val="00BB77DA"/>
    <w:rsid w:val="00BB786A"/>
    <w:rsid w:val="00BC03D7"/>
    <w:rsid w:val="00BC0E90"/>
    <w:rsid w:val="00BC1524"/>
    <w:rsid w:val="00BC15FF"/>
    <w:rsid w:val="00BC20CE"/>
    <w:rsid w:val="00BC2BC2"/>
    <w:rsid w:val="00BC30DA"/>
    <w:rsid w:val="00BC3733"/>
    <w:rsid w:val="00BC391E"/>
    <w:rsid w:val="00BC3A77"/>
    <w:rsid w:val="00BC3ABB"/>
    <w:rsid w:val="00BC3BFB"/>
    <w:rsid w:val="00BC407D"/>
    <w:rsid w:val="00BC4236"/>
    <w:rsid w:val="00BC4417"/>
    <w:rsid w:val="00BC44AF"/>
    <w:rsid w:val="00BC45CD"/>
    <w:rsid w:val="00BC47B0"/>
    <w:rsid w:val="00BC4911"/>
    <w:rsid w:val="00BC49D0"/>
    <w:rsid w:val="00BC5DEC"/>
    <w:rsid w:val="00BC6181"/>
    <w:rsid w:val="00BC6ED0"/>
    <w:rsid w:val="00BD02E3"/>
    <w:rsid w:val="00BD0CBF"/>
    <w:rsid w:val="00BD0EB7"/>
    <w:rsid w:val="00BD1006"/>
    <w:rsid w:val="00BD12E2"/>
    <w:rsid w:val="00BD1C2C"/>
    <w:rsid w:val="00BD339C"/>
    <w:rsid w:val="00BD3D7C"/>
    <w:rsid w:val="00BD4036"/>
    <w:rsid w:val="00BD4F85"/>
    <w:rsid w:val="00BD6491"/>
    <w:rsid w:val="00BD672A"/>
    <w:rsid w:val="00BD680F"/>
    <w:rsid w:val="00BD746E"/>
    <w:rsid w:val="00BE0227"/>
    <w:rsid w:val="00BE03AA"/>
    <w:rsid w:val="00BE0BF2"/>
    <w:rsid w:val="00BE12C3"/>
    <w:rsid w:val="00BE17A9"/>
    <w:rsid w:val="00BE22C4"/>
    <w:rsid w:val="00BE2612"/>
    <w:rsid w:val="00BE2750"/>
    <w:rsid w:val="00BE29D3"/>
    <w:rsid w:val="00BE2B2A"/>
    <w:rsid w:val="00BE2D84"/>
    <w:rsid w:val="00BE3181"/>
    <w:rsid w:val="00BE346E"/>
    <w:rsid w:val="00BE38D6"/>
    <w:rsid w:val="00BE3B7C"/>
    <w:rsid w:val="00BE5A86"/>
    <w:rsid w:val="00BE677A"/>
    <w:rsid w:val="00BE6F7B"/>
    <w:rsid w:val="00BE7D99"/>
    <w:rsid w:val="00BF10F0"/>
    <w:rsid w:val="00BF1335"/>
    <w:rsid w:val="00BF150E"/>
    <w:rsid w:val="00BF1C36"/>
    <w:rsid w:val="00BF1FEF"/>
    <w:rsid w:val="00BF28B4"/>
    <w:rsid w:val="00BF2979"/>
    <w:rsid w:val="00BF33F8"/>
    <w:rsid w:val="00BF33FC"/>
    <w:rsid w:val="00BF364C"/>
    <w:rsid w:val="00BF3E17"/>
    <w:rsid w:val="00BF4988"/>
    <w:rsid w:val="00BF4FE9"/>
    <w:rsid w:val="00BF512F"/>
    <w:rsid w:val="00BF524E"/>
    <w:rsid w:val="00BF59C5"/>
    <w:rsid w:val="00BF5C93"/>
    <w:rsid w:val="00C01144"/>
    <w:rsid w:val="00C0130C"/>
    <w:rsid w:val="00C0164D"/>
    <w:rsid w:val="00C026A4"/>
    <w:rsid w:val="00C035F3"/>
    <w:rsid w:val="00C0625F"/>
    <w:rsid w:val="00C0652F"/>
    <w:rsid w:val="00C06607"/>
    <w:rsid w:val="00C06826"/>
    <w:rsid w:val="00C069E8"/>
    <w:rsid w:val="00C06A87"/>
    <w:rsid w:val="00C06F10"/>
    <w:rsid w:val="00C06F1D"/>
    <w:rsid w:val="00C06F80"/>
    <w:rsid w:val="00C070C2"/>
    <w:rsid w:val="00C07C8C"/>
    <w:rsid w:val="00C07DE1"/>
    <w:rsid w:val="00C104AE"/>
    <w:rsid w:val="00C10999"/>
    <w:rsid w:val="00C10B2D"/>
    <w:rsid w:val="00C1184A"/>
    <w:rsid w:val="00C11B39"/>
    <w:rsid w:val="00C1259E"/>
    <w:rsid w:val="00C136DF"/>
    <w:rsid w:val="00C1493F"/>
    <w:rsid w:val="00C14EA2"/>
    <w:rsid w:val="00C157A6"/>
    <w:rsid w:val="00C15CB2"/>
    <w:rsid w:val="00C16081"/>
    <w:rsid w:val="00C17887"/>
    <w:rsid w:val="00C20EF6"/>
    <w:rsid w:val="00C21072"/>
    <w:rsid w:val="00C213D3"/>
    <w:rsid w:val="00C2147B"/>
    <w:rsid w:val="00C21784"/>
    <w:rsid w:val="00C2195F"/>
    <w:rsid w:val="00C22740"/>
    <w:rsid w:val="00C22EFF"/>
    <w:rsid w:val="00C22F03"/>
    <w:rsid w:val="00C23543"/>
    <w:rsid w:val="00C23C07"/>
    <w:rsid w:val="00C247C3"/>
    <w:rsid w:val="00C2510D"/>
    <w:rsid w:val="00C2556C"/>
    <w:rsid w:val="00C26766"/>
    <w:rsid w:val="00C269FF"/>
    <w:rsid w:val="00C27283"/>
    <w:rsid w:val="00C274EE"/>
    <w:rsid w:val="00C30CA5"/>
    <w:rsid w:val="00C30E49"/>
    <w:rsid w:val="00C31294"/>
    <w:rsid w:val="00C313CD"/>
    <w:rsid w:val="00C31B07"/>
    <w:rsid w:val="00C31B9A"/>
    <w:rsid w:val="00C31D36"/>
    <w:rsid w:val="00C330AF"/>
    <w:rsid w:val="00C3421D"/>
    <w:rsid w:val="00C34726"/>
    <w:rsid w:val="00C34940"/>
    <w:rsid w:val="00C349B3"/>
    <w:rsid w:val="00C34D34"/>
    <w:rsid w:val="00C34E16"/>
    <w:rsid w:val="00C35F3D"/>
    <w:rsid w:val="00C36774"/>
    <w:rsid w:val="00C367E9"/>
    <w:rsid w:val="00C36EFD"/>
    <w:rsid w:val="00C37565"/>
    <w:rsid w:val="00C37E88"/>
    <w:rsid w:val="00C411EE"/>
    <w:rsid w:val="00C41A1C"/>
    <w:rsid w:val="00C4233D"/>
    <w:rsid w:val="00C42656"/>
    <w:rsid w:val="00C42A56"/>
    <w:rsid w:val="00C42AF7"/>
    <w:rsid w:val="00C42B68"/>
    <w:rsid w:val="00C430AA"/>
    <w:rsid w:val="00C431CE"/>
    <w:rsid w:val="00C4427A"/>
    <w:rsid w:val="00C442EC"/>
    <w:rsid w:val="00C44714"/>
    <w:rsid w:val="00C46284"/>
    <w:rsid w:val="00C4636A"/>
    <w:rsid w:val="00C46431"/>
    <w:rsid w:val="00C471D2"/>
    <w:rsid w:val="00C47400"/>
    <w:rsid w:val="00C4762A"/>
    <w:rsid w:val="00C47676"/>
    <w:rsid w:val="00C47BB9"/>
    <w:rsid w:val="00C47EE4"/>
    <w:rsid w:val="00C503C3"/>
    <w:rsid w:val="00C507F8"/>
    <w:rsid w:val="00C508D6"/>
    <w:rsid w:val="00C52CDA"/>
    <w:rsid w:val="00C5328E"/>
    <w:rsid w:val="00C535B3"/>
    <w:rsid w:val="00C53CA1"/>
    <w:rsid w:val="00C54048"/>
    <w:rsid w:val="00C54508"/>
    <w:rsid w:val="00C5478F"/>
    <w:rsid w:val="00C55065"/>
    <w:rsid w:val="00C55200"/>
    <w:rsid w:val="00C553F1"/>
    <w:rsid w:val="00C55820"/>
    <w:rsid w:val="00C55C49"/>
    <w:rsid w:val="00C56630"/>
    <w:rsid w:val="00C5693C"/>
    <w:rsid w:val="00C57F12"/>
    <w:rsid w:val="00C60091"/>
    <w:rsid w:val="00C6196E"/>
    <w:rsid w:val="00C61DE8"/>
    <w:rsid w:val="00C628FE"/>
    <w:rsid w:val="00C63176"/>
    <w:rsid w:val="00C63F4B"/>
    <w:rsid w:val="00C63F5B"/>
    <w:rsid w:val="00C64167"/>
    <w:rsid w:val="00C64414"/>
    <w:rsid w:val="00C64966"/>
    <w:rsid w:val="00C650C7"/>
    <w:rsid w:val="00C65546"/>
    <w:rsid w:val="00C6593B"/>
    <w:rsid w:val="00C6597D"/>
    <w:rsid w:val="00C6615E"/>
    <w:rsid w:val="00C66455"/>
    <w:rsid w:val="00C67044"/>
    <w:rsid w:val="00C67669"/>
    <w:rsid w:val="00C679F6"/>
    <w:rsid w:val="00C7056B"/>
    <w:rsid w:val="00C70751"/>
    <w:rsid w:val="00C70BA0"/>
    <w:rsid w:val="00C71392"/>
    <w:rsid w:val="00C71A9F"/>
    <w:rsid w:val="00C726C3"/>
    <w:rsid w:val="00C7272E"/>
    <w:rsid w:val="00C72863"/>
    <w:rsid w:val="00C72FE5"/>
    <w:rsid w:val="00C7321B"/>
    <w:rsid w:val="00C73466"/>
    <w:rsid w:val="00C738E9"/>
    <w:rsid w:val="00C73A20"/>
    <w:rsid w:val="00C73CAF"/>
    <w:rsid w:val="00C73E05"/>
    <w:rsid w:val="00C74155"/>
    <w:rsid w:val="00C74A17"/>
    <w:rsid w:val="00C74D2B"/>
    <w:rsid w:val="00C7503D"/>
    <w:rsid w:val="00C754EF"/>
    <w:rsid w:val="00C757D5"/>
    <w:rsid w:val="00C766CA"/>
    <w:rsid w:val="00C76B49"/>
    <w:rsid w:val="00C80544"/>
    <w:rsid w:val="00C80561"/>
    <w:rsid w:val="00C8095B"/>
    <w:rsid w:val="00C80BC5"/>
    <w:rsid w:val="00C81245"/>
    <w:rsid w:val="00C813ED"/>
    <w:rsid w:val="00C81CE9"/>
    <w:rsid w:val="00C8265F"/>
    <w:rsid w:val="00C82D8B"/>
    <w:rsid w:val="00C82F2F"/>
    <w:rsid w:val="00C83DF5"/>
    <w:rsid w:val="00C846D5"/>
    <w:rsid w:val="00C84FF8"/>
    <w:rsid w:val="00C85FEE"/>
    <w:rsid w:val="00C86855"/>
    <w:rsid w:val="00C86D9D"/>
    <w:rsid w:val="00C86EEA"/>
    <w:rsid w:val="00C86FB3"/>
    <w:rsid w:val="00C87D0F"/>
    <w:rsid w:val="00C90000"/>
    <w:rsid w:val="00C9030A"/>
    <w:rsid w:val="00C904BA"/>
    <w:rsid w:val="00C9065A"/>
    <w:rsid w:val="00C9080E"/>
    <w:rsid w:val="00C916C4"/>
    <w:rsid w:val="00C9182D"/>
    <w:rsid w:val="00C918D3"/>
    <w:rsid w:val="00C926A6"/>
    <w:rsid w:val="00C93AD3"/>
    <w:rsid w:val="00C940DB"/>
    <w:rsid w:val="00C9413F"/>
    <w:rsid w:val="00C948C0"/>
    <w:rsid w:val="00C95BA9"/>
    <w:rsid w:val="00C964D1"/>
    <w:rsid w:val="00C97399"/>
    <w:rsid w:val="00C97434"/>
    <w:rsid w:val="00CA0531"/>
    <w:rsid w:val="00CA1057"/>
    <w:rsid w:val="00CA1CC7"/>
    <w:rsid w:val="00CA27F7"/>
    <w:rsid w:val="00CA2947"/>
    <w:rsid w:val="00CA38BA"/>
    <w:rsid w:val="00CA3AD4"/>
    <w:rsid w:val="00CA3E4B"/>
    <w:rsid w:val="00CA4408"/>
    <w:rsid w:val="00CA4742"/>
    <w:rsid w:val="00CA48DD"/>
    <w:rsid w:val="00CA5E47"/>
    <w:rsid w:val="00CA5F4F"/>
    <w:rsid w:val="00CA6074"/>
    <w:rsid w:val="00CA63A0"/>
    <w:rsid w:val="00CA6E7F"/>
    <w:rsid w:val="00CA7119"/>
    <w:rsid w:val="00CA78BE"/>
    <w:rsid w:val="00CB02A9"/>
    <w:rsid w:val="00CB0448"/>
    <w:rsid w:val="00CB089B"/>
    <w:rsid w:val="00CB106C"/>
    <w:rsid w:val="00CB1104"/>
    <w:rsid w:val="00CB1B20"/>
    <w:rsid w:val="00CB241B"/>
    <w:rsid w:val="00CB2692"/>
    <w:rsid w:val="00CB28DE"/>
    <w:rsid w:val="00CB4117"/>
    <w:rsid w:val="00CB5136"/>
    <w:rsid w:val="00CB63F2"/>
    <w:rsid w:val="00CB67D5"/>
    <w:rsid w:val="00CB7708"/>
    <w:rsid w:val="00CB77E0"/>
    <w:rsid w:val="00CC0685"/>
    <w:rsid w:val="00CC0BDA"/>
    <w:rsid w:val="00CC1E84"/>
    <w:rsid w:val="00CC1FB7"/>
    <w:rsid w:val="00CC25AC"/>
    <w:rsid w:val="00CC2EF3"/>
    <w:rsid w:val="00CC3BD2"/>
    <w:rsid w:val="00CC45A8"/>
    <w:rsid w:val="00CC4CA1"/>
    <w:rsid w:val="00CC57A7"/>
    <w:rsid w:val="00CC6233"/>
    <w:rsid w:val="00CC667C"/>
    <w:rsid w:val="00CC678F"/>
    <w:rsid w:val="00CC6A1A"/>
    <w:rsid w:val="00CC6FA6"/>
    <w:rsid w:val="00CC7449"/>
    <w:rsid w:val="00CC76A9"/>
    <w:rsid w:val="00CC7F66"/>
    <w:rsid w:val="00CD03BE"/>
    <w:rsid w:val="00CD119D"/>
    <w:rsid w:val="00CD1E9A"/>
    <w:rsid w:val="00CD27DF"/>
    <w:rsid w:val="00CD328D"/>
    <w:rsid w:val="00CD3B23"/>
    <w:rsid w:val="00CD45A2"/>
    <w:rsid w:val="00CD4631"/>
    <w:rsid w:val="00CD468F"/>
    <w:rsid w:val="00CD49AD"/>
    <w:rsid w:val="00CD4E19"/>
    <w:rsid w:val="00CD62EB"/>
    <w:rsid w:val="00CD6368"/>
    <w:rsid w:val="00CD6A87"/>
    <w:rsid w:val="00CD6BE5"/>
    <w:rsid w:val="00CE0119"/>
    <w:rsid w:val="00CE019C"/>
    <w:rsid w:val="00CE0407"/>
    <w:rsid w:val="00CE0635"/>
    <w:rsid w:val="00CE0B5A"/>
    <w:rsid w:val="00CE1005"/>
    <w:rsid w:val="00CE159A"/>
    <w:rsid w:val="00CE16D3"/>
    <w:rsid w:val="00CE235E"/>
    <w:rsid w:val="00CE26EF"/>
    <w:rsid w:val="00CE274A"/>
    <w:rsid w:val="00CE2809"/>
    <w:rsid w:val="00CE2CD5"/>
    <w:rsid w:val="00CE2E6A"/>
    <w:rsid w:val="00CE595F"/>
    <w:rsid w:val="00CE6472"/>
    <w:rsid w:val="00CE64FD"/>
    <w:rsid w:val="00CE6AB2"/>
    <w:rsid w:val="00CE77FA"/>
    <w:rsid w:val="00CF0B01"/>
    <w:rsid w:val="00CF0D67"/>
    <w:rsid w:val="00CF0DF6"/>
    <w:rsid w:val="00CF1431"/>
    <w:rsid w:val="00CF14A5"/>
    <w:rsid w:val="00CF1675"/>
    <w:rsid w:val="00CF1BCB"/>
    <w:rsid w:val="00CF1BE4"/>
    <w:rsid w:val="00CF1E4B"/>
    <w:rsid w:val="00CF2C37"/>
    <w:rsid w:val="00CF2D1E"/>
    <w:rsid w:val="00CF35E4"/>
    <w:rsid w:val="00CF454E"/>
    <w:rsid w:val="00CF498E"/>
    <w:rsid w:val="00CF5F55"/>
    <w:rsid w:val="00CF612E"/>
    <w:rsid w:val="00CF61E9"/>
    <w:rsid w:val="00CF6892"/>
    <w:rsid w:val="00CF7715"/>
    <w:rsid w:val="00CF7884"/>
    <w:rsid w:val="00CF7FFA"/>
    <w:rsid w:val="00D00C10"/>
    <w:rsid w:val="00D00D44"/>
    <w:rsid w:val="00D0196B"/>
    <w:rsid w:val="00D023D1"/>
    <w:rsid w:val="00D02A1D"/>
    <w:rsid w:val="00D02FAF"/>
    <w:rsid w:val="00D045E3"/>
    <w:rsid w:val="00D046F5"/>
    <w:rsid w:val="00D04AF8"/>
    <w:rsid w:val="00D04D5D"/>
    <w:rsid w:val="00D05C90"/>
    <w:rsid w:val="00D05E07"/>
    <w:rsid w:val="00D070E2"/>
    <w:rsid w:val="00D07237"/>
    <w:rsid w:val="00D0724B"/>
    <w:rsid w:val="00D07D71"/>
    <w:rsid w:val="00D10253"/>
    <w:rsid w:val="00D105B1"/>
    <w:rsid w:val="00D10FCA"/>
    <w:rsid w:val="00D11781"/>
    <w:rsid w:val="00D12EA7"/>
    <w:rsid w:val="00D13508"/>
    <w:rsid w:val="00D13688"/>
    <w:rsid w:val="00D13774"/>
    <w:rsid w:val="00D139DD"/>
    <w:rsid w:val="00D13E94"/>
    <w:rsid w:val="00D13EBF"/>
    <w:rsid w:val="00D14C82"/>
    <w:rsid w:val="00D14D1A"/>
    <w:rsid w:val="00D1594C"/>
    <w:rsid w:val="00D15AA5"/>
    <w:rsid w:val="00D15C1E"/>
    <w:rsid w:val="00D16410"/>
    <w:rsid w:val="00D16AF1"/>
    <w:rsid w:val="00D171CA"/>
    <w:rsid w:val="00D17EF3"/>
    <w:rsid w:val="00D20122"/>
    <w:rsid w:val="00D205E9"/>
    <w:rsid w:val="00D20790"/>
    <w:rsid w:val="00D2089B"/>
    <w:rsid w:val="00D214BE"/>
    <w:rsid w:val="00D21E06"/>
    <w:rsid w:val="00D2265A"/>
    <w:rsid w:val="00D22684"/>
    <w:rsid w:val="00D23521"/>
    <w:rsid w:val="00D238DA"/>
    <w:rsid w:val="00D240AB"/>
    <w:rsid w:val="00D246E8"/>
    <w:rsid w:val="00D24BFD"/>
    <w:rsid w:val="00D24CF8"/>
    <w:rsid w:val="00D252B2"/>
    <w:rsid w:val="00D2585A"/>
    <w:rsid w:val="00D2596B"/>
    <w:rsid w:val="00D25CEC"/>
    <w:rsid w:val="00D2663B"/>
    <w:rsid w:val="00D270F6"/>
    <w:rsid w:val="00D274A3"/>
    <w:rsid w:val="00D27C31"/>
    <w:rsid w:val="00D3020D"/>
    <w:rsid w:val="00D302C6"/>
    <w:rsid w:val="00D30AC5"/>
    <w:rsid w:val="00D30B4B"/>
    <w:rsid w:val="00D313BC"/>
    <w:rsid w:val="00D31A21"/>
    <w:rsid w:val="00D31A2E"/>
    <w:rsid w:val="00D3210F"/>
    <w:rsid w:val="00D32269"/>
    <w:rsid w:val="00D3315A"/>
    <w:rsid w:val="00D339BF"/>
    <w:rsid w:val="00D33C63"/>
    <w:rsid w:val="00D34E15"/>
    <w:rsid w:val="00D365E1"/>
    <w:rsid w:val="00D36A59"/>
    <w:rsid w:val="00D4000D"/>
    <w:rsid w:val="00D403F3"/>
    <w:rsid w:val="00D40C66"/>
    <w:rsid w:val="00D41612"/>
    <w:rsid w:val="00D421BF"/>
    <w:rsid w:val="00D42789"/>
    <w:rsid w:val="00D43617"/>
    <w:rsid w:val="00D43AE1"/>
    <w:rsid w:val="00D43EDD"/>
    <w:rsid w:val="00D44FAD"/>
    <w:rsid w:val="00D4519F"/>
    <w:rsid w:val="00D47112"/>
    <w:rsid w:val="00D474CD"/>
    <w:rsid w:val="00D50566"/>
    <w:rsid w:val="00D50992"/>
    <w:rsid w:val="00D50A48"/>
    <w:rsid w:val="00D51213"/>
    <w:rsid w:val="00D51337"/>
    <w:rsid w:val="00D516EC"/>
    <w:rsid w:val="00D520E6"/>
    <w:rsid w:val="00D52687"/>
    <w:rsid w:val="00D52ECE"/>
    <w:rsid w:val="00D53AA1"/>
    <w:rsid w:val="00D53C77"/>
    <w:rsid w:val="00D53ED7"/>
    <w:rsid w:val="00D53F9C"/>
    <w:rsid w:val="00D55079"/>
    <w:rsid w:val="00D56303"/>
    <w:rsid w:val="00D5655C"/>
    <w:rsid w:val="00D56B23"/>
    <w:rsid w:val="00D56FAB"/>
    <w:rsid w:val="00D57EBA"/>
    <w:rsid w:val="00D603E4"/>
    <w:rsid w:val="00D606B9"/>
    <w:rsid w:val="00D619C9"/>
    <w:rsid w:val="00D619EE"/>
    <w:rsid w:val="00D62545"/>
    <w:rsid w:val="00D627F8"/>
    <w:rsid w:val="00D641DC"/>
    <w:rsid w:val="00D64A48"/>
    <w:rsid w:val="00D64B68"/>
    <w:rsid w:val="00D64C6A"/>
    <w:rsid w:val="00D65690"/>
    <w:rsid w:val="00D659C9"/>
    <w:rsid w:val="00D6646E"/>
    <w:rsid w:val="00D66DF3"/>
    <w:rsid w:val="00D677EA"/>
    <w:rsid w:val="00D678AA"/>
    <w:rsid w:val="00D67B34"/>
    <w:rsid w:val="00D7097F"/>
    <w:rsid w:val="00D70C7A"/>
    <w:rsid w:val="00D71615"/>
    <w:rsid w:val="00D71671"/>
    <w:rsid w:val="00D71775"/>
    <w:rsid w:val="00D71864"/>
    <w:rsid w:val="00D71D9A"/>
    <w:rsid w:val="00D72E9F"/>
    <w:rsid w:val="00D72ECC"/>
    <w:rsid w:val="00D73267"/>
    <w:rsid w:val="00D73AD5"/>
    <w:rsid w:val="00D74B7D"/>
    <w:rsid w:val="00D75438"/>
    <w:rsid w:val="00D7548D"/>
    <w:rsid w:val="00D75F98"/>
    <w:rsid w:val="00D76472"/>
    <w:rsid w:val="00D77B63"/>
    <w:rsid w:val="00D80133"/>
    <w:rsid w:val="00D80212"/>
    <w:rsid w:val="00D8033A"/>
    <w:rsid w:val="00D80F75"/>
    <w:rsid w:val="00D8196E"/>
    <w:rsid w:val="00D81E29"/>
    <w:rsid w:val="00D827F4"/>
    <w:rsid w:val="00D82832"/>
    <w:rsid w:val="00D82ED6"/>
    <w:rsid w:val="00D82F42"/>
    <w:rsid w:val="00D831FE"/>
    <w:rsid w:val="00D8369C"/>
    <w:rsid w:val="00D8395B"/>
    <w:rsid w:val="00D83BA8"/>
    <w:rsid w:val="00D83CD6"/>
    <w:rsid w:val="00D844BE"/>
    <w:rsid w:val="00D8508E"/>
    <w:rsid w:val="00D8576D"/>
    <w:rsid w:val="00D85F07"/>
    <w:rsid w:val="00D863C7"/>
    <w:rsid w:val="00D865C0"/>
    <w:rsid w:val="00D86FEC"/>
    <w:rsid w:val="00D87837"/>
    <w:rsid w:val="00D87C2D"/>
    <w:rsid w:val="00D9036A"/>
    <w:rsid w:val="00D90589"/>
    <w:rsid w:val="00D913B0"/>
    <w:rsid w:val="00D91598"/>
    <w:rsid w:val="00D92235"/>
    <w:rsid w:val="00D92518"/>
    <w:rsid w:val="00D92C2A"/>
    <w:rsid w:val="00D9431E"/>
    <w:rsid w:val="00D944B1"/>
    <w:rsid w:val="00D94698"/>
    <w:rsid w:val="00D94D7F"/>
    <w:rsid w:val="00D958E2"/>
    <w:rsid w:val="00D9638D"/>
    <w:rsid w:val="00D96D39"/>
    <w:rsid w:val="00D971C3"/>
    <w:rsid w:val="00D9753B"/>
    <w:rsid w:val="00D97DA4"/>
    <w:rsid w:val="00DA041C"/>
    <w:rsid w:val="00DA093F"/>
    <w:rsid w:val="00DA0D6A"/>
    <w:rsid w:val="00DA17A1"/>
    <w:rsid w:val="00DA1826"/>
    <w:rsid w:val="00DA18E2"/>
    <w:rsid w:val="00DA31DD"/>
    <w:rsid w:val="00DA36AF"/>
    <w:rsid w:val="00DA3B75"/>
    <w:rsid w:val="00DA4FB7"/>
    <w:rsid w:val="00DA53CF"/>
    <w:rsid w:val="00DA54E9"/>
    <w:rsid w:val="00DA55B6"/>
    <w:rsid w:val="00DA56AC"/>
    <w:rsid w:val="00DA5846"/>
    <w:rsid w:val="00DA6737"/>
    <w:rsid w:val="00DA685A"/>
    <w:rsid w:val="00DA6EB8"/>
    <w:rsid w:val="00DA6F83"/>
    <w:rsid w:val="00DA6FAE"/>
    <w:rsid w:val="00DA7288"/>
    <w:rsid w:val="00DA732D"/>
    <w:rsid w:val="00DA74F1"/>
    <w:rsid w:val="00DA7661"/>
    <w:rsid w:val="00DA79F4"/>
    <w:rsid w:val="00DA7A69"/>
    <w:rsid w:val="00DA7B6C"/>
    <w:rsid w:val="00DA7E33"/>
    <w:rsid w:val="00DB03CB"/>
    <w:rsid w:val="00DB11B6"/>
    <w:rsid w:val="00DB1592"/>
    <w:rsid w:val="00DB1ABF"/>
    <w:rsid w:val="00DB201D"/>
    <w:rsid w:val="00DB20FA"/>
    <w:rsid w:val="00DB298B"/>
    <w:rsid w:val="00DB4AA2"/>
    <w:rsid w:val="00DB4B2E"/>
    <w:rsid w:val="00DB4CB0"/>
    <w:rsid w:val="00DB5058"/>
    <w:rsid w:val="00DB5353"/>
    <w:rsid w:val="00DB56E8"/>
    <w:rsid w:val="00DB5AB6"/>
    <w:rsid w:val="00DB5AEE"/>
    <w:rsid w:val="00DB5C06"/>
    <w:rsid w:val="00DB5FBD"/>
    <w:rsid w:val="00DB6006"/>
    <w:rsid w:val="00DB68FA"/>
    <w:rsid w:val="00DB6BA8"/>
    <w:rsid w:val="00DB736A"/>
    <w:rsid w:val="00DB75DA"/>
    <w:rsid w:val="00DB76E1"/>
    <w:rsid w:val="00DB7BEC"/>
    <w:rsid w:val="00DB7FC3"/>
    <w:rsid w:val="00DC1C4E"/>
    <w:rsid w:val="00DC2205"/>
    <w:rsid w:val="00DC349D"/>
    <w:rsid w:val="00DC4341"/>
    <w:rsid w:val="00DC4C0A"/>
    <w:rsid w:val="00DC5E2F"/>
    <w:rsid w:val="00DC5E86"/>
    <w:rsid w:val="00DC7CCC"/>
    <w:rsid w:val="00DC7D24"/>
    <w:rsid w:val="00DD0967"/>
    <w:rsid w:val="00DD206F"/>
    <w:rsid w:val="00DD20C8"/>
    <w:rsid w:val="00DD2F14"/>
    <w:rsid w:val="00DD32FE"/>
    <w:rsid w:val="00DD3D80"/>
    <w:rsid w:val="00DD427E"/>
    <w:rsid w:val="00DD472C"/>
    <w:rsid w:val="00DD4AC6"/>
    <w:rsid w:val="00DD4CBA"/>
    <w:rsid w:val="00DD502B"/>
    <w:rsid w:val="00DD5C50"/>
    <w:rsid w:val="00DD5D43"/>
    <w:rsid w:val="00DD6989"/>
    <w:rsid w:val="00DD7BEE"/>
    <w:rsid w:val="00DD7DC3"/>
    <w:rsid w:val="00DE02ED"/>
    <w:rsid w:val="00DE056C"/>
    <w:rsid w:val="00DE0CA0"/>
    <w:rsid w:val="00DE0F4C"/>
    <w:rsid w:val="00DE1642"/>
    <w:rsid w:val="00DE1E54"/>
    <w:rsid w:val="00DE3283"/>
    <w:rsid w:val="00DE4510"/>
    <w:rsid w:val="00DE4F96"/>
    <w:rsid w:val="00DE5C2E"/>
    <w:rsid w:val="00DE5ECA"/>
    <w:rsid w:val="00DE6393"/>
    <w:rsid w:val="00DE6459"/>
    <w:rsid w:val="00DE69F4"/>
    <w:rsid w:val="00DE6B55"/>
    <w:rsid w:val="00DE7512"/>
    <w:rsid w:val="00DE7F9F"/>
    <w:rsid w:val="00DF0560"/>
    <w:rsid w:val="00DF06EE"/>
    <w:rsid w:val="00DF09EB"/>
    <w:rsid w:val="00DF0E10"/>
    <w:rsid w:val="00DF166F"/>
    <w:rsid w:val="00DF1953"/>
    <w:rsid w:val="00DF19A2"/>
    <w:rsid w:val="00DF2261"/>
    <w:rsid w:val="00DF2505"/>
    <w:rsid w:val="00DF2BA8"/>
    <w:rsid w:val="00DF2F75"/>
    <w:rsid w:val="00DF34B6"/>
    <w:rsid w:val="00DF4843"/>
    <w:rsid w:val="00DF4C38"/>
    <w:rsid w:val="00DF50F6"/>
    <w:rsid w:val="00DF5AB1"/>
    <w:rsid w:val="00DF5C4B"/>
    <w:rsid w:val="00DF5DD1"/>
    <w:rsid w:val="00DF5F57"/>
    <w:rsid w:val="00DF6020"/>
    <w:rsid w:val="00DF617A"/>
    <w:rsid w:val="00DF696C"/>
    <w:rsid w:val="00DF752B"/>
    <w:rsid w:val="00E0016F"/>
    <w:rsid w:val="00E0063A"/>
    <w:rsid w:val="00E00C82"/>
    <w:rsid w:val="00E00C97"/>
    <w:rsid w:val="00E01707"/>
    <w:rsid w:val="00E020E7"/>
    <w:rsid w:val="00E02485"/>
    <w:rsid w:val="00E0267D"/>
    <w:rsid w:val="00E03A0B"/>
    <w:rsid w:val="00E046B3"/>
    <w:rsid w:val="00E047C4"/>
    <w:rsid w:val="00E04BC8"/>
    <w:rsid w:val="00E063B0"/>
    <w:rsid w:val="00E068BA"/>
    <w:rsid w:val="00E06C21"/>
    <w:rsid w:val="00E06D4F"/>
    <w:rsid w:val="00E07253"/>
    <w:rsid w:val="00E07C07"/>
    <w:rsid w:val="00E07D0F"/>
    <w:rsid w:val="00E1033B"/>
    <w:rsid w:val="00E11234"/>
    <w:rsid w:val="00E11917"/>
    <w:rsid w:val="00E119FE"/>
    <w:rsid w:val="00E11E56"/>
    <w:rsid w:val="00E1253A"/>
    <w:rsid w:val="00E13D26"/>
    <w:rsid w:val="00E14DCC"/>
    <w:rsid w:val="00E1542F"/>
    <w:rsid w:val="00E15453"/>
    <w:rsid w:val="00E15ECF"/>
    <w:rsid w:val="00E179C1"/>
    <w:rsid w:val="00E20C0F"/>
    <w:rsid w:val="00E21F1A"/>
    <w:rsid w:val="00E21F97"/>
    <w:rsid w:val="00E22A58"/>
    <w:rsid w:val="00E22CA5"/>
    <w:rsid w:val="00E232DE"/>
    <w:rsid w:val="00E234BD"/>
    <w:rsid w:val="00E235EA"/>
    <w:rsid w:val="00E23E5F"/>
    <w:rsid w:val="00E23F38"/>
    <w:rsid w:val="00E24A03"/>
    <w:rsid w:val="00E251B1"/>
    <w:rsid w:val="00E2553C"/>
    <w:rsid w:val="00E25577"/>
    <w:rsid w:val="00E26158"/>
    <w:rsid w:val="00E26AB6"/>
    <w:rsid w:val="00E27342"/>
    <w:rsid w:val="00E27711"/>
    <w:rsid w:val="00E27E0A"/>
    <w:rsid w:val="00E3071E"/>
    <w:rsid w:val="00E308D4"/>
    <w:rsid w:val="00E31C42"/>
    <w:rsid w:val="00E32ACA"/>
    <w:rsid w:val="00E336C1"/>
    <w:rsid w:val="00E33881"/>
    <w:rsid w:val="00E33C63"/>
    <w:rsid w:val="00E33F4F"/>
    <w:rsid w:val="00E34C45"/>
    <w:rsid w:val="00E34E3D"/>
    <w:rsid w:val="00E35147"/>
    <w:rsid w:val="00E35AC8"/>
    <w:rsid w:val="00E35EA1"/>
    <w:rsid w:val="00E36163"/>
    <w:rsid w:val="00E36BBF"/>
    <w:rsid w:val="00E36CA0"/>
    <w:rsid w:val="00E37855"/>
    <w:rsid w:val="00E37EEA"/>
    <w:rsid w:val="00E4075C"/>
    <w:rsid w:val="00E40C7B"/>
    <w:rsid w:val="00E40E41"/>
    <w:rsid w:val="00E42785"/>
    <w:rsid w:val="00E42F65"/>
    <w:rsid w:val="00E43C1E"/>
    <w:rsid w:val="00E45160"/>
    <w:rsid w:val="00E45508"/>
    <w:rsid w:val="00E45A77"/>
    <w:rsid w:val="00E466C4"/>
    <w:rsid w:val="00E47EC2"/>
    <w:rsid w:val="00E505E4"/>
    <w:rsid w:val="00E50D49"/>
    <w:rsid w:val="00E511B8"/>
    <w:rsid w:val="00E528C7"/>
    <w:rsid w:val="00E52E36"/>
    <w:rsid w:val="00E536E2"/>
    <w:rsid w:val="00E53BFD"/>
    <w:rsid w:val="00E53DBB"/>
    <w:rsid w:val="00E54FB2"/>
    <w:rsid w:val="00E55276"/>
    <w:rsid w:val="00E553DD"/>
    <w:rsid w:val="00E55483"/>
    <w:rsid w:val="00E57C66"/>
    <w:rsid w:val="00E61783"/>
    <w:rsid w:val="00E61C35"/>
    <w:rsid w:val="00E624F5"/>
    <w:rsid w:val="00E626A6"/>
    <w:rsid w:val="00E62E22"/>
    <w:rsid w:val="00E63CD7"/>
    <w:rsid w:val="00E64801"/>
    <w:rsid w:val="00E64C4E"/>
    <w:rsid w:val="00E651F0"/>
    <w:rsid w:val="00E65C03"/>
    <w:rsid w:val="00E66F05"/>
    <w:rsid w:val="00E66FA2"/>
    <w:rsid w:val="00E6788F"/>
    <w:rsid w:val="00E679DF"/>
    <w:rsid w:val="00E67AD4"/>
    <w:rsid w:val="00E70600"/>
    <w:rsid w:val="00E70D27"/>
    <w:rsid w:val="00E71F78"/>
    <w:rsid w:val="00E72329"/>
    <w:rsid w:val="00E724A4"/>
    <w:rsid w:val="00E7274F"/>
    <w:rsid w:val="00E72EC5"/>
    <w:rsid w:val="00E739C9"/>
    <w:rsid w:val="00E74F2B"/>
    <w:rsid w:val="00E7539D"/>
    <w:rsid w:val="00E756DA"/>
    <w:rsid w:val="00E7581B"/>
    <w:rsid w:val="00E75BE8"/>
    <w:rsid w:val="00E76CDF"/>
    <w:rsid w:val="00E76D1E"/>
    <w:rsid w:val="00E7702C"/>
    <w:rsid w:val="00E77121"/>
    <w:rsid w:val="00E80322"/>
    <w:rsid w:val="00E812F0"/>
    <w:rsid w:val="00E813E0"/>
    <w:rsid w:val="00E81B62"/>
    <w:rsid w:val="00E81D79"/>
    <w:rsid w:val="00E82108"/>
    <w:rsid w:val="00E8289C"/>
    <w:rsid w:val="00E82FA8"/>
    <w:rsid w:val="00E842EB"/>
    <w:rsid w:val="00E84721"/>
    <w:rsid w:val="00E84740"/>
    <w:rsid w:val="00E84BEB"/>
    <w:rsid w:val="00E84C6C"/>
    <w:rsid w:val="00E84EAF"/>
    <w:rsid w:val="00E852B4"/>
    <w:rsid w:val="00E8531D"/>
    <w:rsid w:val="00E8539F"/>
    <w:rsid w:val="00E859BD"/>
    <w:rsid w:val="00E85E36"/>
    <w:rsid w:val="00E8662E"/>
    <w:rsid w:val="00E8682C"/>
    <w:rsid w:val="00E86E58"/>
    <w:rsid w:val="00E87084"/>
    <w:rsid w:val="00E8721D"/>
    <w:rsid w:val="00E87EAF"/>
    <w:rsid w:val="00E87EDE"/>
    <w:rsid w:val="00E903B3"/>
    <w:rsid w:val="00E90C72"/>
    <w:rsid w:val="00E91755"/>
    <w:rsid w:val="00E91B29"/>
    <w:rsid w:val="00E927D6"/>
    <w:rsid w:val="00E9289A"/>
    <w:rsid w:val="00E931C9"/>
    <w:rsid w:val="00E93326"/>
    <w:rsid w:val="00E9382D"/>
    <w:rsid w:val="00E93B5C"/>
    <w:rsid w:val="00E941DF"/>
    <w:rsid w:val="00E9439F"/>
    <w:rsid w:val="00E945CF"/>
    <w:rsid w:val="00E958D9"/>
    <w:rsid w:val="00E95974"/>
    <w:rsid w:val="00E95AEC"/>
    <w:rsid w:val="00E95BF3"/>
    <w:rsid w:val="00E95C7E"/>
    <w:rsid w:val="00E9688A"/>
    <w:rsid w:val="00E96D15"/>
    <w:rsid w:val="00EA020A"/>
    <w:rsid w:val="00EA05A1"/>
    <w:rsid w:val="00EA2A8E"/>
    <w:rsid w:val="00EA4A23"/>
    <w:rsid w:val="00EA4C6A"/>
    <w:rsid w:val="00EA4CF6"/>
    <w:rsid w:val="00EA4EF0"/>
    <w:rsid w:val="00EA52AC"/>
    <w:rsid w:val="00EA5600"/>
    <w:rsid w:val="00EA5850"/>
    <w:rsid w:val="00EA59FD"/>
    <w:rsid w:val="00EA5EE0"/>
    <w:rsid w:val="00EA6120"/>
    <w:rsid w:val="00EA6897"/>
    <w:rsid w:val="00EA68B6"/>
    <w:rsid w:val="00EA6E58"/>
    <w:rsid w:val="00EA73DB"/>
    <w:rsid w:val="00EA767C"/>
    <w:rsid w:val="00EA76FE"/>
    <w:rsid w:val="00EA7933"/>
    <w:rsid w:val="00EA796A"/>
    <w:rsid w:val="00EB01B0"/>
    <w:rsid w:val="00EB13F6"/>
    <w:rsid w:val="00EB17B4"/>
    <w:rsid w:val="00EB1C9F"/>
    <w:rsid w:val="00EB2754"/>
    <w:rsid w:val="00EB292D"/>
    <w:rsid w:val="00EB2DB2"/>
    <w:rsid w:val="00EB3C6E"/>
    <w:rsid w:val="00EB3CF9"/>
    <w:rsid w:val="00EB3D5F"/>
    <w:rsid w:val="00EB42E8"/>
    <w:rsid w:val="00EB4666"/>
    <w:rsid w:val="00EB47FC"/>
    <w:rsid w:val="00EB4B8C"/>
    <w:rsid w:val="00EB555B"/>
    <w:rsid w:val="00EB5698"/>
    <w:rsid w:val="00EB579F"/>
    <w:rsid w:val="00EB6465"/>
    <w:rsid w:val="00EB72E3"/>
    <w:rsid w:val="00EB749B"/>
    <w:rsid w:val="00EB761D"/>
    <w:rsid w:val="00EB76F7"/>
    <w:rsid w:val="00EB7A01"/>
    <w:rsid w:val="00EB7A16"/>
    <w:rsid w:val="00EC03CA"/>
    <w:rsid w:val="00EC03EE"/>
    <w:rsid w:val="00EC1217"/>
    <w:rsid w:val="00EC153F"/>
    <w:rsid w:val="00EC2100"/>
    <w:rsid w:val="00EC216C"/>
    <w:rsid w:val="00EC21FB"/>
    <w:rsid w:val="00EC226D"/>
    <w:rsid w:val="00EC3101"/>
    <w:rsid w:val="00EC3FE2"/>
    <w:rsid w:val="00EC43DC"/>
    <w:rsid w:val="00EC482E"/>
    <w:rsid w:val="00EC489D"/>
    <w:rsid w:val="00EC4A66"/>
    <w:rsid w:val="00EC5231"/>
    <w:rsid w:val="00EC5FCB"/>
    <w:rsid w:val="00EC6282"/>
    <w:rsid w:val="00ED03EF"/>
    <w:rsid w:val="00ED09F1"/>
    <w:rsid w:val="00ED2B93"/>
    <w:rsid w:val="00ED436B"/>
    <w:rsid w:val="00ED4A8A"/>
    <w:rsid w:val="00ED5C27"/>
    <w:rsid w:val="00ED60DC"/>
    <w:rsid w:val="00ED6398"/>
    <w:rsid w:val="00ED682F"/>
    <w:rsid w:val="00EE0A91"/>
    <w:rsid w:val="00EE1526"/>
    <w:rsid w:val="00EE1605"/>
    <w:rsid w:val="00EE1846"/>
    <w:rsid w:val="00EE1A8B"/>
    <w:rsid w:val="00EE1C90"/>
    <w:rsid w:val="00EE22D6"/>
    <w:rsid w:val="00EE354B"/>
    <w:rsid w:val="00EE37A9"/>
    <w:rsid w:val="00EE45D5"/>
    <w:rsid w:val="00EE5C33"/>
    <w:rsid w:val="00EE5CC8"/>
    <w:rsid w:val="00EE5D56"/>
    <w:rsid w:val="00EE6465"/>
    <w:rsid w:val="00EE66E8"/>
    <w:rsid w:val="00EE69CE"/>
    <w:rsid w:val="00EE69D0"/>
    <w:rsid w:val="00EE6E2B"/>
    <w:rsid w:val="00EE70D4"/>
    <w:rsid w:val="00EE7360"/>
    <w:rsid w:val="00EE754D"/>
    <w:rsid w:val="00EE765C"/>
    <w:rsid w:val="00EE7ABD"/>
    <w:rsid w:val="00EF03AB"/>
    <w:rsid w:val="00EF05B0"/>
    <w:rsid w:val="00EF076C"/>
    <w:rsid w:val="00EF2A7E"/>
    <w:rsid w:val="00EF323B"/>
    <w:rsid w:val="00EF3295"/>
    <w:rsid w:val="00EF358B"/>
    <w:rsid w:val="00EF35D2"/>
    <w:rsid w:val="00EF3B27"/>
    <w:rsid w:val="00EF3EE1"/>
    <w:rsid w:val="00EF44A1"/>
    <w:rsid w:val="00EF4526"/>
    <w:rsid w:val="00EF4B79"/>
    <w:rsid w:val="00EF535A"/>
    <w:rsid w:val="00EF546D"/>
    <w:rsid w:val="00EF5A04"/>
    <w:rsid w:val="00EF5A24"/>
    <w:rsid w:val="00EF5B74"/>
    <w:rsid w:val="00EF64C4"/>
    <w:rsid w:val="00EF65EA"/>
    <w:rsid w:val="00EF6C97"/>
    <w:rsid w:val="00EF6D2F"/>
    <w:rsid w:val="00EF7371"/>
    <w:rsid w:val="00EF7AE5"/>
    <w:rsid w:val="00EF7E59"/>
    <w:rsid w:val="00EF7EA9"/>
    <w:rsid w:val="00F008B9"/>
    <w:rsid w:val="00F009E3"/>
    <w:rsid w:val="00F010EC"/>
    <w:rsid w:val="00F038BB"/>
    <w:rsid w:val="00F041E6"/>
    <w:rsid w:val="00F04323"/>
    <w:rsid w:val="00F0648C"/>
    <w:rsid w:val="00F1089E"/>
    <w:rsid w:val="00F12226"/>
    <w:rsid w:val="00F1310D"/>
    <w:rsid w:val="00F135C4"/>
    <w:rsid w:val="00F13C20"/>
    <w:rsid w:val="00F145AE"/>
    <w:rsid w:val="00F14C9F"/>
    <w:rsid w:val="00F14D14"/>
    <w:rsid w:val="00F152CA"/>
    <w:rsid w:val="00F1586E"/>
    <w:rsid w:val="00F15AD6"/>
    <w:rsid w:val="00F15B2A"/>
    <w:rsid w:val="00F15BEC"/>
    <w:rsid w:val="00F16226"/>
    <w:rsid w:val="00F1635F"/>
    <w:rsid w:val="00F164B5"/>
    <w:rsid w:val="00F1675C"/>
    <w:rsid w:val="00F1684C"/>
    <w:rsid w:val="00F16C56"/>
    <w:rsid w:val="00F17703"/>
    <w:rsid w:val="00F17D93"/>
    <w:rsid w:val="00F20201"/>
    <w:rsid w:val="00F210EC"/>
    <w:rsid w:val="00F21466"/>
    <w:rsid w:val="00F21E3D"/>
    <w:rsid w:val="00F224AA"/>
    <w:rsid w:val="00F2320F"/>
    <w:rsid w:val="00F232A8"/>
    <w:rsid w:val="00F23CDE"/>
    <w:rsid w:val="00F25007"/>
    <w:rsid w:val="00F2515B"/>
    <w:rsid w:val="00F251FA"/>
    <w:rsid w:val="00F25CB0"/>
    <w:rsid w:val="00F26325"/>
    <w:rsid w:val="00F26362"/>
    <w:rsid w:val="00F269A6"/>
    <w:rsid w:val="00F26BDB"/>
    <w:rsid w:val="00F27974"/>
    <w:rsid w:val="00F3032D"/>
    <w:rsid w:val="00F3067D"/>
    <w:rsid w:val="00F307F2"/>
    <w:rsid w:val="00F30E51"/>
    <w:rsid w:val="00F31288"/>
    <w:rsid w:val="00F31D1B"/>
    <w:rsid w:val="00F3213F"/>
    <w:rsid w:val="00F323FB"/>
    <w:rsid w:val="00F3271D"/>
    <w:rsid w:val="00F32CB9"/>
    <w:rsid w:val="00F34FF3"/>
    <w:rsid w:val="00F36026"/>
    <w:rsid w:val="00F36446"/>
    <w:rsid w:val="00F37498"/>
    <w:rsid w:val="00F37554"/>
    <w:rsid w:val="00F37A6C"/>
    <w:rsid w:val="00F40517"/>
    <w:rsid w:val="00F406D7"/>
    <w:rsid w:val="00F40A0A"/>
    <w:rsid w:val="00F41ABB"/>
    <w:rsid w:val="00F421BE"/>
    <w:rsid w:val="00F42C5E"/>
    <w:rsid w:val="00F4539D"/>
    <w:rsid w:val="00F459A3"/>
    <w:rsid w:val="00F461FC"/>
    <w:rsid w:val="00F463CD"/>
    <w:rsid w:val="00F46F5F"/>
    <w:rsid w:val="00F4714B"/>
    <w:rsid w:val="00F471FE"/>
    <w:rsid w:val="00F47B4A"/>
    <w:rsid w:val="00F507DE"/>
    <w:rsid w:val="00F508CD"/>
    <w:rsid w:val="00F512C7"/>
    <w:rsid w:val="00F517B4"/>
    <w:rsid w:val="00F519FD"/>
    <w:rsid w:val="00F51C7A"/>
    <w:rsid w:val="00F531DF"/>
    <w:rsid w:val="00F53846"/>
    <w:rsid w:val="00F5412E"/>
    <w:rsid w:val="00F5428D"/>
    <w:rsid w:val="00F54352"/>
    <w:rsid w:val="00F549B0"/>
    <w:rsid w:val="00F56985"/>
    <w:rsid w:val="00F56CA6"/>
    <w:rsid w:val="00F5797D"/>
    <w:rsid w:val="00F603FD"/>
    <w:rsid w:val="00F60459"/>
    <w:rsid w:val="00F61CC7"/>
    <w:rsid w:val="00F625C0"/>
    <w:rsid w:val="00F6280C"/>
    <w:rsid w:val="00F6299A"/>
    <w:rsid w:val="00F62C43"/>
    <w:rsid w:val="00F63D56"/>
    <w:rsid w:val="00F63F64"/>
    <w:rsid w:val="00F652D7"/>
    <w:rsid w:val="00F65B2A"/>
    <w:rsid w:val="00F66272"/>
    <w:rsid w:val="00F66C1F"/>
    <w:rsid w:val="00F67175"/>
    <w:rsid w:val="00F67299"/>
    <w:rsid w:val="00F679E1"/>
    <w:rsid w:val="00F70210"/>
    <w:rsid w:val="00F703FA"/>
    <w:rsid w:val="00F70586"/>
    <w:rsid w:val="00F70D75"/>
    <w:rsid w:val="00F710AC"/>
    <w:rsid w:val="00F717F2"/>
    <w:rsid w:val="00F71925"/>
    <w:rsid w:val="00F719FF"/>
    <w:rsid w:val="00F71ECF"/>
    <w:rsid w:val="00F72213"/>
    <w:rsid w:val="00F72B6C"/>
    <w:rsid w:val="00F72CF8"/>
    <w:rsid w:val="00F733B0"/>
    <w:rsid w:val="00F7388B"/>
    <w:rsid w:val="00F73AA8"/>
    <w:rsid w:val="00F74002"/>
    <w:rsid w:val="00F7411B"/>
    <w:rsid w:val="00F75C4D"/>
    <w:rsid w:val="00F75D63"/>
    <w:rsid w:val="00F75DBD"/>
    <w:rsid w:val="00F7664A"/>
    <w:rsid w:val="00F80DA0"/>
    <w:rsid w:val="00F80E02"/>
    <w:rsid w:val="00F811F0"/>
    <w:rsid w:val="00F81379"/>
    <w:rsid w:val="00F820A8"/>
    <w:rsid w:val="00F823CA"/>
    <w:rsid w:val="00F82C03"/>
    <w:rsid w:val="00F82C87"/>
    <w:rsid w:val="00F8336E"/>
    <w:rsid w:val="00F83B94"/>
    <w:rsid w:val="00F83E75"/>
    <w:rsid w:val="00F84570"/>
    <w:rsid w:val="00F84B4A"/>
    <w:rsid w:val="00F85AFA"/>
    <w:rsid w:val="00F85D58"/>
    <w:rsid w:val="00F85F41"/>
    <w:rsid w:val="00F86110"/>
    <w:rsid w:val="00F86D7B"/>
    <w:rsid w:val="00F90294"/>
    <w:rsid w:val="00F90946"/>
    <w:rsid w:val="00F90B6E"/>
    <w:rsid w:val="00F90DB4"/>
    <w:rsid w:val="00F91311"/>
    <w:rsid w:val="00F91385"/>
    <w:rsid w:val="00F914F9"/>
    <w:rsid w:val="00F9171A"/>
    <w:rsid w:val="00F91D1A"/>
    <w:rsid w:val="00F929BF"/>
    <w:rsid w:val="00F93BE7"/>
    <w:rsid w:val="00F94198"/>
    <w:rsid w:val="00F94A07"/>
    <w:rsid w:val="00F94CF8"/>
    <w:rsid w:val="00F94D2B"/>
    <w:rsid w:val="00F95E5F"/>
    <w:rsid w:val="00F962BB"/>
    <w:rsid w:val="00F969AB"/>
    <w:rsid w:val="00F96D5C"/>
    <w:rsid w:val="00F96D92"/>
    <w:rsid w:val="00F96DCF"/>
    <w:rsid w:val="00F96F94"/>
    <w:rsid w:val="00F9703E"/>
    <w:rsid w:val="00F970E1"/>
    <w:rsid w:val="00F97B28"/>
    <w:rsid w:val="00FA0281"/>
    <w:rsid w:val="00FA1341"/>
    <w:rsid w:val="00FA1CC7"/>
    <w:rsid w:val="00FA1D5A"/>
    <w:rsid w:val="00FA3335"/>
    <w:rsid w:val="00FA3CB4"/>
    <w:rsid w:val="00FA4932"/>
    <w:rsid w:val="00FA5635"/>
    <w:rsid w:val="00FA6048"/>
    <w:rsid w:val="00FA6A8E"/>
    <w:rsid w:val="00FA6AED"/>
    <w:rsid w:val="00FA73E5"/>
    <w:rsid w:val="00FA7933"/>
    <w:rsid w:val="00FA7C90"/>
    <w:rsid w:val="00FA7C9B"/>
    <w:rsid w:val="00FB0A31"/>
    <w:rsid w:val="00FB19FC"/>
    <w:rsid w:val="00FB1ACE"/>
    <w:rsid w:val="00FB268F"/>
    <w:rsid w:val="00FB2B94"/>
    <w:rsid w:val="00FB3138"/>
    <w:rsid w:val="00FB393D"/>
    <w:rsid w:val="00FB3EBE"/>
    <w:rsid w:val="00FB4047"/>
    <w:rsid w:val="00FB4915"/>
    <w:rsid w:val="00FB4E90"/>
    <w:rsid w:val="00FB4EC7"/>
    <w:rsid w:val="00FB56A6"/>
    <w:rsid w:val="00FB6BA6"/>
    <w:rsid w:val="00FB6C1C"/>
    <w:rsid w:val="00FB6D96"/>
    <w:rsid w:val="00FC0005"/>
    <w:rsid w:val="00FC046E"/>
    <w:rsid w:val="00FC0857"/>
    <w:rsid w:val="00FC15F4"/>
    <w:rsid w:val="00FC1B9D"/>
    <w:rsid w:val="00FC1F42"/>
    <w:rsid w:val="00FC2262"/>
    <w:rsid w:val="00FC29C0"/>
    <w:rsid w:val="00FC401B"/>
    <w:rsid w:val="00FC53D5"/>
    <w:rsid w:val="00FC69ED"/>
    <w:rsid w:val="00FC6BD5"/>
    <w:rsid w:val="00FC786F"/>
    <w:rsid w:val="00FC78D5"/>
    <w:rsid w:val="00FD034B"/>
    <w:rsid w:val="00FD2DEC"/>
    <w:rsid w:val="00FD3253"/>
    <w:rsid w:val="00FD39DD"/>
    <w:rsid w:val="00FD3ED3"/>
    <w:rsid w:val="00FD46F1"/>
    <w:rsid w:val="00FD5B44"/>
    <w:rsid w:val="00FD6239"/>
    <w:rsid w:val="00FD6933"/>
    <w:rsid w:val="00FD7434"/>
    <w:rsid w:val="00FD77F2"/>
    <w:rsid w:val="00FD7B4E"/>
    <w:rsid w:val="00FD7B69"/>
    <w:rsid w:val="00FD7EC0"/>
    <w:rsid w:val="00FE0A37"/>
    <w:rsid w:val="00FE16FD"/>
    <w:rsid w:val="00FE197C"/>
    <w:rsid w:val="00FE1F6C"/>
    <w:rsid w:val="00FE2CE5"/>
    <w:rsid w:val="00FE2EB7"/>
    <w:rsid w:val="00FE310F"/>
    <w:rsid w:val="00FE3186"/>
    <w:rsid w:val="00FE3945"/>
    <w:rsid w:val="00FE3C6D"/>
    <w:rsid w:val="00FE5594"/>
    <w:rsid w:val="00FE56CC"/>
    <w:rsid w:val="00FE5A68"/>
    <w:rsid w:val="00FE5E02"/>
    <w:rsid w:val="00FE691F"/>
    <w:rsid w:val="00FE6A45"/>
    <w:rsid w:val="00FE6C5A"/>
    <w:rsid w:val="00FE79AD"/>
    <w:rsid w:val="00FE7E89"/>
    <w:rsid w:val="00FF0A7A"/>
    <w:rsid w:val="00FF0BCF"/>
    <w:rsid w:val="00FF0FF0"/>
    <w:rsid w:val="00FF1804"/>
    <w:rsid w:val="00FF1AA9"/>
    <w:rsid w:val="00FF2138"/>
    <w:rsid w:val="00FF2194"/>
    <w:rsid w:val="00FF3944"/>
    <w:rsid w:val="00FF3CBB"/>
    <w:rsid w:val="00FF4CE1"/>
    <w:rsid w:val="00FF4EC0"/>
    <w:rsid w:val="00FF5430"/>
    <w:rsid w:val="00FF5537"/>
    <w:rsid w:val="00FF58B1"/>
    <w:rsid w:val="00FF5B8A"/>
    <w:rsid w:val="00FF604A"/>
    <w:rsid w:val="00FF608C"/>
    <w:rsid w:val="00FF7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DA4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59"/>
    <w:pPr>
      <w:widowControl w:val="0"/>
      <w:suppressAutoHyphens/>
      <w:spacing w:after="0" w:line="240" w:lineRule="auto"/>
      <w:ind w:firstLine="340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1">
    <w:name w:val="heading 1"/>
    <w:basedOn w:val="10"/>
    <w:next w:val="a0"/>
    <w:link w:val="11"/>
    <w:qFormat/>
    <w:rsid w:val="00D36A59"/>
    <w:pPr>
      <w:tabs>
        <w:tab w:val="num" w:pos="0"/>
      </w:tabs>
      <w:ind w:firstLine="0"/>
      <w:jc w:val="center"/>
      <w:outlineLvl w:val="0"/>
    </w:pPr>
    <w:rPr>
      <w:b/>
      <w:bCs/>
      <w:sz w:val="38"/>
      <w:szCs w:val="32"/>
    </w:rPr>
  </w:style>
  <w:style w:type="paragraph" w:styleId="2">
    <w:name w:val="heading 2"/>
    <w:basedOn w:val="10"/>
    <w:next w:val="a0"/>
    <w:link w:val="20"/>
    <w:qFormat/>
    <w:rsid w:val="00D36A59"/>
    <w:pPr>
      <w:tabs>
        <w:tab w:val="num" w:pos="0"/>
      </w:tabs>
      <w:ind w:firstLine="0"/>
      <w:jc w:val="center"/>
      <w:outlineLvl w:val="1"/>
    </w:pPr>
    <w:rPr>
      <w:b/>
      <w:bCs/>
      <w:i/>
      <w:iCs/>
    </w:rPr>
  </w:style>
  <w:style w:type="paragraph" w:styleId="3">
    <w:name w:val="heading 3"/>
    <w:aliases w:val="Заголовок 3а"/>
    <w:basedOn w:val="10"/>
    <w:next w:val="a0"/>
    <w:link w:val="30"/>
    <w:qFormat/>
    <w:rsid w:val="00D36A59"/>
    <w:pPr>
      <w:tabs>
        <w:tab w:val="num" w:pos="0"/>
      </w:tabs>
      <w:ind w:firstLine="0"/>
      <w:jc w:val="center"/>
      <w:outlineLvl w:val="2"/>
    </w:pPr>
    <w:rPr>
      <w:bCs/>
      <w:i/>
    </w:rPr>
  </w:style>
  <w:style w:type="paragraph" w:styleId="4">
    <w:name w:val="heading 4"/>
    <w:basedOn w:val="10"/>
    <w:next w:val="a0"/>
    <w:link w:val="40"/>
    <w:qFormat/>
    <w:rsid w:val="00D36A59"/>
    <w:pPr>
      <w:tabs>
        <w:tab w:val="num" w:pos="0"/>
      </w:tabs>
      <w:ind w:firstLine="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10"/>
    <w:next w:val="a0"/>
    <w:link w:val="50"/>
    <w:qFormat/>
    <w:rsid w:val="00D36A59"/>
    <w:pPr>
      <w:tabs>
        <w:tab w:val="num" w:pos="0"/>
      </w:tabs>
      <w:ind w:firstLine="0"/>
      <w:outlineLvl w:val="4"/>
    </w:pPr>
    <w:rPr>
      <w:b/>
      <w:bCs/>
      <w:sz w:val="24"/>
      <w:szCs w:val="24"/>
    </w:rPr>
  </w:style>
  <w:style w:type="paragraph" w:styleId="6">
    <w:name w:val="heading 6"/>
    <w:basedOn w:val="10"/>
    <w:next w:val="a0"/>
    <w:link w:val="60"/>
    <w:qFormat/>
    <w:rsid w:val="00D36A59"/>
    <w:pPr>
      <w:tabs>
        <w:tab w:val="num" w:pos="0"/>
      </w:tabs>
      <w:ind w:firstLine="0"/>
      <w:outlineLvl w:val="5"/>
    </w:pPr>
    <w:rPr>
      <w:b/>
      <w:bCs/>
      <w:sz w:val="21"/>
      <w:szCs w:val="21"/>
    </w:rPr>
  </w:style>
  <w:style w:type="paragraph" w:styleId="7">
    <w:name w:val="heading 7"/>
    <w:basedOn w:val="10"/>
    <w:next w:val="a0"/>
    <w:link w:val="70"/>
    <w:qFormat/>
    <w:rsid w:val="00D36A59"/>
    <w:pPr>
      <w:tabs>
        <w:tab w:val="num" w:pos="0"/>
      </w:tabs>
      <w:ind w:firstLine="0"/>
      <w:outlineLvl w:val="6"/>
    </w:pPr>
    <w:rPr>
      <w:b/>
      <w:bCs/>
      <w:sz w:val="21"/>
      <w:szCs w:val="21"/>
    </w:rPr>
  </w:style>
  <w:style w:type="paragraph" w:styleId="8">
    <w:name w:val="heading 8"/>
    <w:basedOn w:val="10"/>
    <w:next w:val="a0"/>
    <w:link w:val="80"/>
    <w:qFormat/>
    <w:rsid w:val="00D36A59"/>
    <w:pPr>
      <w:tabs>
        <w:tab w:val="num" w:pos="0"/>
      </w:tabs>
      <w:ind w:firstLine="0"/>
      <w:outlineLvl w:val="7"/>
    </w:pPr>
    <w:rPr>
      <w:b/>
      <w:bCs/>
      <w:sz w:val="21"/>
      <w:szCs w:val="21"/>
    </w:rPr>
  </w:style>
  <w:style w:type="paragraph" w:styleId="9">
    <w:name w:val="heading 9"/>
    <w:basedOn w:val="10"/>
    <w:next w:val="a0"/>
    <w:link w:val="90"/>
    <w:qFormat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rsid w:val="00D36A59"/>
    <w:rPr>
      <w:rFonts w:ascii="Times New Roman" w:eastAsia="Lucida Sans Unicode" w:hAnsi="Times New Roman" w:cs="Tahoma"/>
      <w:b/>
      <w:bCs/>
      <w:kern w:val="1"/>
      <w:sz w:val="38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D36A59"/>
    <w:rPr>
      <w:rFonts w:ascii="Times New Roman" w:eastAsia="Lucida Sans Unicode" w:hAnsi="Times New Roman" w:cs="Tahoma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aliases w:val="Заголовок 3а Знак"/>
    <w:basedOn w:val="a1"/>
    <w:link w:val="3"/>
    <w:rsid w:val="00D36A59"/>
    <w:rPr>
      <w:rFonts w:ascii="Times New Roman" w:eastAsia="Lucida Sans Unicode" w:hAnsi="Times New Roman" w:cs="Tahoma"/>
      <w:bCs/>
      <w:i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D36A59"/>
    <w:rPr>
      <w:rFonts w:ascii="Times New Roman" w:eastAsia="Lucida Sans Unicode" w:hAnsi="Times New Roman" w:cs="Tahoma"/>
      <w:b/>
      <w:bCs/>
      <w:i/>
      <w:i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D36A59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70">
    <w:name w:val="Заголовок 7 Знак"/>
    <w:basedOn w:val="a1"/>
    <w:link w:val="7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80">
    <w:name w:val="Заголовок 8 Знак"/>
    <w:basedOn w:val="a1"/>
    <w:link w:val="8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90">
    <w:name w:val="Заголовок 9 Знак"/>
    <w:basedOn w:val="a1"/>
    <w:link w:val="9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WW8Num3z0">
    <w:name w:val="WW8Num3z0"/>
    <w:rsid w:val="00D36A59"/>
    <w:rPr>
      <w:rFonts w:ascii="Symbol" w:hAnsi="Symbol"/>
    </w:rPr>
  </w:style>
  <w:style w:type="character" w:customStyle="1" w:styleId="WW8Num4z0">
    <w:name w:val="WW8Num4z0"/>
    <w:rsid w:val="00D36A59"/>
    <w:rPr>
      <w:rFonts w:ascii="Symbol" w:hAnsi="Symbol"/>
    </w:rPr>
  </w:style>
  <w:style w:type="character" w:customStyle="1" w:styleId="WW8Num5z0">
    <w:name w:val="WW8Num5z0"/>
    <w:rsid w:val="00D36A59"/>
    <w:rPr>
      <w:rFonts w:ascii="Symbol" w:hAnsi="Symbol"/>
    </w:rPr>
  </w:style>
  <w:style w:type="character" w:customStyle="1" w:styleId="WW8Num6z0">
    <w:name w:val="WW8Num6z0"/>
    <w:rsid w:val="00D36A59"/>
    <w:rPr>
      <w:rFonts w:ascii="Symbol" w:hAnsi="Symbol"/>
    </w:rPr>
  </w:style>
  <w:style w:type="character" w:customStyle="1" w:styleId="WW8Num7z0">
    <w:name w:val="WW8Num7z0"/>
    <w:rsid w:val="00D36A59"/>
    <w:rPr>
      <w:rFonts w:ascii="Symbol" w:hAnsi="Symbol" w:cs="Times New Roman"/>
    </w:rPr>
  </w:style>
  <w:style w:type="character" w:customStyle="1" w:styleId="WW8Num7z1">
    <w:name w:val="WW8Num7z1"/>
    <w:rsid w:val="00D36A59"/>
    <w:rPr>
      <w:rFonts w:ascii="OpenSymbol" w:hAnsi="OpenSymbol" w:cs="OpenSymbol"/>
    </w:rPr>
  </w:style>
  <w:style w:type="character" w:customStyle="1" w:styleId="WW8Num8z0">
    <w:name w:val="WW8Num8z0"/>
    <w:rsid w:val="00D36A59"/>
    <w:rPr>
      <w:rFonts w:ascii="Times New Roman" w:hAnsi="Times New Roman" w:cs="Times New Roman"/>
    </w:rPr>
  </w:style>
  <w:style w:type="character" w:customStyle="1" w:styleId="WW8Num8z1">
    <w:name w:val="WW8Num8z1"/>
    <w:rsid w:val="00D36A59"/>
    <w:rPr>
      <w:rFonts w:ascii="Courier New" w:hAnsi="Courier New"/>
      <w:sz w:val="20"/>
    </w:rPr>
  </w:style>
  <w:style w:type="character" w:customStyle="1" w:styleId="WW8Num8z2">
    <w:name w:val="WW8Num8z2"/>
    <w:rsid w:val="00D36A59"/>
    <w:rPr>
      <w:rFonts w:ascii="Wingdings" w:hAnsi="Wingdings"/>
      <w:sz w:val="20"/>
    </w:rPr>
  </w:style>
  <w:style w:type="character" w:customStyle="1" w:styleId="110">
    <w:name w:val="Основной шрифт абзаца11"/>
    <w:rsid w:val="00D36A59"/>
  </w:style>
  <w:style w:type="character" w:customStyle="1" w:styleId="100">
    <w:name w:val="Основной шрифт абзаца10"/>
    <w:rsid w:val="00D36A59"/>
  </w:style>
  <w:style w:type="character" w:customStyle="1" w:styleId="91">
    <w:name w:val="Основной шрифт абзаца9"/>
    <w:rsid w:val="00D36A59"/>
  </w:style>
  <w:style w:type="character" w:customStyle="1" w:styleId="81">
    <w:name w:val="Основной шрифт абзаца8"/>
    <w:rsid w:val="00D36A59"/>
  </w:style>
  <w:style w:type="character" w:customStyle="1" w:styleId="WW8Num9z0">
    <w:name w:val="WW8Num9z0"/>
    <w:rsid w:val="00D36A59"/>
    <w:rPr>
      <w:rFonts w:ascii="Times New Roman" w:hAnsi="Times New Roman" w:cs="Times New Roman"/>
    </w:rPr>
  </w:style>
  <w:style w:type="character" w:customStyle="1" w:styleId="WW8Num9z1">
    <w:name w:val="WW8Num9z1"/>
    <w:rsid w:val="00D36A59"/>
    <w:rPr>
      <w:rFonts w:ascii="OpenSymbol" w:hAnsi="OpenSymbol" w:cs="OpenSymbol"/>
    </w:rPr>
  </w:style>
  <w:style w:type="character" w:customStyle="1" w:styleId="WW8Num10z0">
    <w:name w:val="WW8Num10z0"/>
    <w:rsid w:val="00D36A59"/>
    <w:rPr>
      <w:rFonts w:ascii="Times New Roman" w:hAnsi="Times New Roman" w:cs="Times New Roman"/>
    </w:rPr>
  </w:style>
  <w:style w:type="character" w:customStyle="1" w:styleId="WW8Num11z0">
    <w:name w:val="WW8Num11z0"/>
    <w:rsid w:val="00D36A59"/>
    <w:rPr>
      <w:rFonts w:ascii="Symbol" w:hAnsi="Symbol"/>
    </w:rPr>
  </w:style>
  <w:style w:type="character" w:customStyle="1" w:styleId="Absatz-Standardschriftart">
    <w:name w:val="Absatz-Standardschriftart"/>
    <w:rsid w:val="00D36A59"/>
  </w:style>
  <w:style w:type="character" w:customStyle="1" w:styleId="WW-Absatz-Standardschriftart">
    <w:name w:val="WW-Absatz-Standardschriftart"/>
    <w:rsid w:val="00D36A59"/>
  </w:style>
  <w:style w:type="character" w:customStyle="1" w:styleId="WW-Absatz-Standardschriftart1">
    <w:name w:val="WW-Absatz-Standardschriftart1"/>
    <w:rsid w:val="00D36A59"/>
  </w:style>
  <w:style w:type="character" w:customStyle="1" w:styleId="WW-Absatz-Standardschriftart11">
    <w:name w:val="WW-Absatz-Standardschriftart11"/>
    <w:rsid w:val="00D36A59"/>
  </w:style>
  <w:style w:type="character" w:customStyle="1" w:styleId="WW-Absatz-Standardschriftart111">
    <w:name w:val="WW-Absatz-Standardschriftart111"/>
    <w:rsid w:val="00D36A59"/>
  </w:style>
  <w:style w:type="character" w:customStyle="1" w:styleId="WW-Absatz-Standardschriftart1111">
    <w:name w:val="WW-Absatz-Standardschriftart1111"/>
    <w:rsid w:val="00D36A59"/>
  </w:style>
  <w:style w:type="character" w:customStyle="1" w:styleId="WW-Absatz-Standardschriftart11111">
    <w:name w:val="WW-Absatz-Standardschriftart11111"/>
    <w:rsid w:val="00D36A59"/>
  </w:style>
  <w:style w:type="character" w:customStyle="1" w:styleId="WW-Absatz-Standardschriftart111111">
    <w:name w:val="WW-Absatz-Standardschriftart111111"/>
    <w:rsid w:val="00D36A59"/>
  </w:style>
  <w:style w:type="character" w:customStyle="1" w:styleId="WW-Absatz-Standardschriftart1111111">
    <w:name w:val="WW-Absatz-Standardschriftart1111111"/>
    <w:rsid w:val="00D36A59"/>
  </w:style>
  <w:style w:type="character" w:customStyle="1" w:styleId="WW-Absatz-Standardschriftart11111111">
    <w:name w:val="WW-Absatz-Standardschriftart11111111"/>
    <w:rsid w:val="00D36A59"/>
  </w:style>
  <w:style w:type="character" w:customStyle="1" w:styleId="WW-Absatz-Standardschriftart111111111">
    <w:name w:val="WW-Absatz-Standardschriftart111111111"/>
    <w:rsid w:val="00D36A59"/>
  </w:style>
  <w:style w:type="character" w:customStyle="1" w:styleId="WW-Absatz-Standardschriftart1111111111">
    <w:name w:val="WW-Absatz-Standardschriftart1111111111"/>
    <w:rsid w:val="00D36A59"/>
  </w:style>
  <w:style w:type="character" w:customStyle="1" w:styleId="WW-Absatz-Standardschriftart11111111111">
    <w:name w:val="WW-Absatz-Standardschriftart11111111111"/>
    <w:rsid w:val="00D36A59"/>
  </w:style>
  <w:style w:type="character" w:customStyle="1" w:styleId="WW-Absatz-Standardschriftart111111111111">
    <w:name w:val="WW-Absatz-Standardschriftart111111111111"/>
    <w:rsid w:val="00D36A59"/>
  </w:style>
  <w:style w:type="character" w:customStyle="1" w:styleId="WW-Absatz-Standardschriftart1111111111111">
    <w:name w:val="WW-Absatz-Standardschriftart1111111111111"/>
    <w:rsid w:val="00D36A59"/>
  </w:style>
  <w:style w:type="character" w:customStyle="1" w:styleId="WW-Absatz-Standardschriftart11111111111111">
    <w:name w:val="WW-Absatz-Standardschriftart11111111111111"/>
    <w:rsid w:val="00D36A59"/>
  </w:style>
  <w:style w:type="character" w:customStyle="1" w:styleId="WW-Absatz-Standardschriftart111111111111111">
    <w:name w:val="WW-Absatz-Standardschriftart111111111111111"/>
    <w:rsid w:val="00D36A59"/>
  </w:style>
  <w:style w:type="character" w:customStyle="1" w:styleId="WW-Absatz-Standardschriftart1111111111111111">
    <w:name w:val="WW-Absatz-Standardschriftart1111111111111111"/>
    <w:rsid w:val="00D36A59"/>
  </w:style>
  <w:style w:type="character" w:customStyle="1" w:styleId="WW-Absatz-Standardschriftart11111111111111111">
    <w:name w:val="WW-Absatz-Standardschriftart11111111111111111"/>
    <w:rsid w:val="00D36A59"/>
  </w:style>
  <w:style w:type="character" w:customStyle="1" w:styleId="WW-Absatz-Standardschriftart111111111111111111">
    <w:name w:val="WW-Absatz-Standardschriftart111111111111111111"/>
    <w:rsid w:val="00D36A59"/>
  </w:style>
  <w:style w:type="character" w:customStyle="1" w:styleId="WW-Absatz-Standardschriftart1111111111111111111">
    <w:name w:val="WW-Absatz-Standardschriftart1111111111111111111"/>
    <w:rsid w:val="00D36A59"/>
  </w:style>
  <w:style w:type="character" w:customStyle="1" w:styleId="WW-Absatz-Standardschriftart11111111111111111111">
    <w:name w:val="WW-Absatz-Standardschriftart11111111111111111111"/>
    <w:rsid w:val="00D36A59"/>
  </w:style>
  <w:style w:type="character" w:customStyle="1" w:styleId="WW-Absatz-Standardschriftart111111111111111111111">
    <w:name w:val="WW-Absatz-Standardschriftart111111111111111111111"/>
    <w:rsid w:val="00D36A59"/>
  </w:style>
  <w:style w:type="character" w:customStyle="1" w:styleId="WW-Absatz-Standardschriftart1111111111111111111111">
    <w:name w:val="WW-Absatz-Standardschriftart1111111111111111111111"/>
    <w:rsid w:val="00D36A59"/>
  </w:style>
  <w:style w:type="character" w:customStyle="1" w:styleId="WW-Absatz-Standardschriftart11111111111111111111111">
    <w:name w:val="WW-Absatz-Standardschriftart11111111111111111111111"/>
    <w:rsid w:val="00D36A59"/>
  </w:style>
  <w:style w:type="character" w:customStyle="1" w:styleId="71">
    <w:name w:val="Основной шрифт абзаца7"/>
    <w:rsid w:val="00D36A59"/>
  </w:style>
  <w:style w:type="character" w:customStyle="1" w:styleId="61">
    <w:name w:val="Основной шрифт абзаца6"/>
    <w:rsid w:val="00D36A59"/>
  </w:style>
  <w:style w:type="character" w:customStyle="1" w:styleId="WW-Absatz-Standardschriftart111111111111111111111111">
    <w:name w:val="WW-Absatz-Standardschriftart111111111111111111111111"/>
    <w:rsid w:val="00D36A59"/>
  </w:style>
  <w:style w:type="character" w:customStyle="1" w:styleId="WW-Absatz-Standardschriftart1111111111111111111111111">
    <w:name w:val="WW-Absatz-Standardschriftart1111111111111111111111111"/>
    <w:rsid w:val="00D36A59"/>
  </w:style>
  <w:style w:type="character" w:customStyle="1" w:styleId="WW-Absatz-Standardschriftart11111111111111111111111111">
    <w:name w:val="WW-Absatz-Standardschriftart11111111111111111111111111"/>
    <w:rsid w:val="00D36A59"/>
  </w:style>
  <w:style w:type="character" w:customStyle="1" w:styleId="WW-Absatz-Standardschriftart111111111111111111111111111">
    <w:name w:val="WW-Absatz-Standardschriftart111111111111111111111111111"/>
    <w:rsid w:val="00D36A59"/>
  </w:style>
  <w:style w:type="character" w:customStyle="1" w:styleId="51">
    <w:name w:val="Основной шрифт абзаца5"/>
    <w:rsid w:val="00D36A59"/>
  </w:style>
  <w:style w:type="character" w:customStyle="1" w:styleId="WW-Absatz-Standardschriftart1111111111111111111111111111">
    <w:name w:val="WW-Absatz-Standardschriftart1111111111111111111111111111"/>
    <w:rsid w:val="00D36A59"/>
  </w:style>
  <w:style w:type="character" w:customStyle="1" w:styleId="WW-Absatz-Standardschriftart11111111111111111111111111111">
    <w:name w:val="WW-Absatz-Standardschriftart11111111111111111111111111111"/>
    <w:rsid w:val="00D36A59"/>
  </w:style>
  <w:style w:type="character" w:customStyle="1" w:styleId="WW-Absatz-Standardschriftart111111111111111111111111111111">
    <w:name w:val="WW-Absatz-Standardschriftart111111111111111111111111111111"/>
    <w:rsid w:val="00D36A59"/>
  </w:style>
  <w:style w:type="character" w:customStyle="1" w:styleId="41">
    <w:name w:val="Основной шрифт абзаца4"/>
    <w:rsid w:val="00D36A59"/>
  </w:style>
  <w:style w:type="character" w:customStyle="1" w:styleId="31">
    <w:name w:val="Основной шрифт абзаца3"/>
    <w:rsid w:val="00D36A59"/>
  </w:style>
  <w:style w:type="character" w:customStyle="1" w:styleId="21">
    <w:name w:val="Основной шрифт абзаца2"/>
    <w:rsid w:val="00D36A59"/>
  </w:style>
  <w:style w:type="character" w:customStyle="1" w:styleId="WW-Absatz-Standardschriftart1111111111111111111111111111111">
    <w:name w:val="WW-Absatz-Standardschriftart1111111111111111111111111111111"/>
    <w:rsid w:val="00D36A59"/>
  </w:style>
  <w:style w:type="character" w:customStyle="1" w:styleId="WW-Absatz-Standardschriftart11111111111111111111111111111111">
    <w:name w:val="WW-Absatz-Standardschriftart11111111111111111111111111111111"/>
    <w:rsid w:val="00D36A59"/>
  </w:style>
  <w:style w:type="character" w:customStyle="1" w:styleId="WW-Absatz-Standardschriftart111111111111111111111111111111111">
    <w:name w:val="WW-Absatz-Standardschriftart111111111111111111111111111111111"/>
    <w:rsid w:val="00D36A59"/>
  </w:style>
  <w:style w:type="character" w:customStyle="1" w:styleId="WW-Absatz-Standardschriftart1111111111111111111111111111111111">
    <w:name w:val="WW-Absatz-Standardschriftart1111111111111111111111111111111111"/>
    <w:rsid w:val="00D36A59"/>
  </w:style>
  <w:style w:type="character" w:customStyle="1" w:styleId="WW-Absatz-Standardschriftart11111111111111111111111111111111111">
    <w:name w:val="WW-Absatz-Standardschriftart11111111111111111111111111111111111"/>
    <w:rsid w:val="00D36A59"/>
  </w:style>
  <w:style w:type="character" w:customStyle="1" w:styleId="WW-Absatz-Standardschriftart111111111111111111111111111111111111">
    <w:name w:val="WW-Absatz-Standardschriftart111111111111111111111111111111111111"/>
    <w:rsid w:val="00D36A59"/>
  </w:style>
  <w:style w:type="character" w:customStyle="1" w:styleId="WW-Absatz-Standardschriftart1111111111111111111111111111111111111">
    <w:name w:val="WW-Absatz-Standardschriftart1111111111111111111111111111111111111"/>
    <w:rsid w:val="00D36A59"/>
  </w:style>
  <w:style w:type="character" w:customStyle="1" w:styleId="WW-Absatz-Standardschriftart11111111111111111111111111111111111111">
    <w:name w:val="WW-Absatz-Standardschriftart11111111111111111111111111111111111111"/>
    <w:rsid w:val="00D36A59"/>
  </w:style>
  <w:style w:type="character" w:customStyle="1" w:styleId="WW-Absatz-Standardschriftart111111111111111111111111111111111111111">
    <w:name w:val="WW-Absatz-Standardschriftart111111111111111111111111111111111111111"/>
    <w:rsid w:val="00D36A59"/>
  </w:style>
  <w:style w:type="character" w:customStyle="1" w:styleId="WW-Absatz-Standardschriftart1111111111111111111111111111111111111111">
    <w:name w:val="WW-Absatz-Standardschriftart1111111111111111111111111111111111111111"/>
    <w:rsid w:val="00D36A59"/>
  </w:style>
  <w:style w:type="character" w:customStyle="1" w:styleId="WW-Absatz-Standardschriftart11111111111111111111111111111111111111111">
    <w:name w:val="WW-Absatz-Standardschriftart11111111111111111111111111111111111111111"/>
    <w:rsid w:val="00D36A59"/>
  </w:style>
  <w:style w:type="character" w:customStyle="1" w:styleId="WW-Absatz-Standardschriftart111111111111111111111111111111111111111111">
    <w:name w:val="WW-Absatz-Standardschriftart111111111111111111111111111111111111111111"/>
    <w:rsid w:val="00D36A59"/>
  </w:style>
  <w:style w:type="character" w:customStyle="1" w:styleId="WW-Absatz-Standardschriftart1111111111111111111111111111111111111111111">
    <w:name w:val="WW-Absatz-Standardschriftart1111111111111111111111111111111111111111111"/>
    <w:rsid w:val="00D36A59"/>
  </w:style>
  <w:style w:type="character" w:customStyle="1" w:styleId="WW-Absatz-Standardschriftart11111111111111111111111111111111111111111111">
    <w:name w:val="WW-Absatz-Standardschriftart11111111111111111111111111111111111111111111"/>
    <w:rsid w:val="00D36A59"/>
  </w:style>
  <w:style w:type="character" w:customStyle="1" w:styleId="WW-Absatz-Standardschriftart111111111111111111111111111111111111111111111">
    <w:name w:val="WW-Absatz-Standardschriftart111111111111111111111111111111111111111111111"/>
    <w:rsid w:val="00D36A59"/>
  </w:style>
  <w:style w:type="character" w:customStyle="1" w:styleId="WW-Absatz-Standardschriftart1111111111111111111111111111111111111111111111">
    <w:name w:val="WW-Absatz-Standardschriftart1111111111111111111111111111111111111111111111"/>
    <w:rsid w:val="00D36A59"/>
  </w:style>
  <w:style w:type="character" w:customStyle="1" w:styleId="WW-Absatz-Standardschriftart11111111111111111111111111111111111111111111111">
    <w:name w:val="WW-Absatz-Standardschriftart11111111111111111111111111111111111111111111111"/>
    <w:rsid w:val="00D36A59"/>
  </w:style>
  <w:style w:type="character" w:customStyle="1" w:styleId="WW-Absatz-Standardschriftart111111111111111111111111111111111111111111111111">
    <w:name w:val="WW-Absatz-Standardschriftart111111111111111111111111111111111111111111111111"/>
    <w:rsid w:val="00D36A59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A5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A5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A5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A5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A5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A5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A5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A5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A5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A5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A5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A5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A5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A5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A5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A5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A5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36A5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36A5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36A5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36A5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36A5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36A5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36A59"/>
  </w:style>
  <w:style w:type="character" w:customStyle="1" w:styleId="WW8Num2z0">
    <w:name w:val="WW8Num2z0"/>
    <w:rsid w:val="00D36A59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36A59"/>
  </w:style>
  <w:style w:type="character" w:customStyle="1" w:styleId="a4">
    <w:name w:val="Маркеры списка"/>
    <w:rsid w:val="00D36A59"/>
    <w:rPr>
      <w:rFonts w:ascii="OpenSymbol" w:eastAsia="OpenSymbol" w:hAnsi="OpenSymbol" w:cs="OpenSymbol"/>
    </w:rPr>
  </w:style>
  <w:style w:type="character" w:customStyle="1" w:styleId="WW8Num14z0">
    <w:name w:val="WW8Num14z0"/>
    <w:rsid w:val="00D36A59"/>
    <w:rPr>
      <w:rFonts w:ascii="Symbol" w:hAnsi="Symbol"/>
    </w:rPr>
  </w:style>
  <w:style w:type="character" w:customStyle="1" w:styleId="WW8Num16z0">
    <w:name w:val="WW8Num16z0"/>
    <w:rsid w:val="00D36A59"/>
    <w:rPr>
      <w:rFonts w:ascii="Symbol" w:hAnsi="Symbol"/>
    </w:rPr>
  </w:style>
  <w:style w:type="character" w:customStyle="1" w:styleId="12">
    <w:name w:val="Основной шрифт абзаца1"/>
    <w:rsid w:val="00D36A59"/>
  </w:style>
  <w:style w:type="character" w:styleId="a5">
    <w:name w:val="page number"/>
    <w:basedOn w:val="12"/>
    <w:rsid w:val="00D36A59"/>
  </w:style>
  <w:style w:type="character" w:customStyle="1" w:styleId="a6">
    <w:name w:val="Символ нумерации"/>
    <w:rsid w:val="00D36A59"/>
  </w:style>
  <w:style w:type="character" w:customStyle="1" w:styleId="ListLabel1">
    <w:name w:val="ListLabel 1"/>
    <w:rsid w:val="00D36A59"/>
    <w:rPr>
      <w:rFonts w:cs="Times New Roman"/>
    </w:rPr>
  </w:style>
  <w:style w:type="character" w:customStyle="1" w:styleId="ListLabel4">
    <w:name w:val="ListLabel 4"/>
    <w:rsid w:val="00D36A59"/>
    <w:rPr>
      <w:rFonts w:eastAsia="OpenSymbol" w:cs="OpenSymbol"/>
    </w:rPr>
  </w:style>
  <w:style w:type="character" w:customStyle="1" w:styleId="WW8Num15z0">
    <w:name w:val="WW8Num15z0"/>
    <w:rsid w:val="00D36A59"/>
    <w:rPr>
      <w:rFonts w:ascii="Symbol" w:hAnsi="Symbol"/>
    </w:rPr>
  </w:style>
  <w:style w:type="character" w:customStyle="1" w:styleId="FontStyle15">
    <w:name w:val="Font Style15"/>
    <w:basedOn w:val="110"/>
    <w:rsid w:val="00D36A59"/>
    <w:rPr>
      <w:rFonts w:ascii="Trebuchet MS" w:hAnsi="Trebuchet MS" w:cs="Trebuchet MS"/>
      <w:sz w:val="16"/>
      <w:szCs w:val="16"/>
    </w:rPr>
  </w:style>
  <w:style w:type="paragraph" w:customStyle="1" w:styleId="10">
    <w:name w:val="Заголовок1"/>
    <w:basedOn w:val="a"/>
    <w:next w:val="a0"/>
    <w:rsid w:val="00D36A59"/>
    <w:pPr>
      <w:keepNext/>
      <w:spacing w:before="240" w:after="120"/>
    </w:pPr>
    <w:rPr>
      <w:rFonts w:cs="Tahoma"/>
      <w:szCs w:val="28"/>
    </w:rPr>
  </w:style>
  <w:style w:type="paragraph" w:styleId="a0">
    <w:name w:val="Body Text"/>
    <w:basedOn w:val="a"/>
    <w:link w:val="a7"/>
    <w:uiPriority w:val="99"/>
    <w:rsid w:val="00D36A59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8">
    <w:name w:val="Title"/>
    <w:basedOn w:val="10"/>
    <w:next w:val="a9"/>
    <w:link w:val="aa"/>
    <w:qFormat/>
    <w:rsid w:val="00D36A59"/>
  </w:style>
  <w:style w:type="character" w:customStyle="1" w:styleId="aa">
    <w:name w:val="Название Знак"/>
    <w:basedOn w:val="a1"/>
    <w:link w:val="a8"/>
    <w:rsid w:val="00D36A59"/>
    <w:rPr>
      <w:rFonts w:ascii="Times New Roman" w:eastAsia="Lucida Sans Unicode" w:hAnsi="Times New Roman" w:cs="Tahoma"/>
      <w:kern w:val="1"/>
      <w:sz w:val="28"/>
      <w:szCs w:val="28"/>
      <w:lang w:eastAsia="ar-SA"/>
    </w:rPr>
  </w:style>
  <w:style w:type="paragraph" w:styleId="a9">
    <w:name w:val="Subtitle"/>
    <w:basedOn w:val="10"/>
    <w:next w:val="a0"/>
    <w:link w:val="ab"/>
    <w:qFormat/>
    <w:rsid w:val="00D36A59"/>
    <w:pPr>
      <w:jc w:val="center"/>
    </w:pPr>
    <w:rPr>
      <w:i/>
      <w:iCs/>
    </w:rPr>
  </w:style>
  <w:style w:type="character" w:customStyle="1" w:styleId="ab">
    <w:name w:val="Подзаголовок Знак"/>
    <w:basedOn w:val="a1"/>
    <w:link w:val="a9"/>
    <w:rsid w:val="00D36A59"/>
    <w:rPr>
      <w:rFonts w:ascii="Times New Roman" w:eastAsia="Lucida Sans Unicode" w:hAnsi="Times New Roman" w:cs="Tahoma"/>
      <w:i/>
      <w:iCs/>
      <w:kern w:val="1"/>
      <w:sz w:val="28"/>
      <w:szCs w:val="28"/>
      <w:lang w:eastAsia="ar-SA"/>
    </w:rPr>
  </w:style>
  <w:style w:type="paragraph" w:styleId="ac">
    <w:name w:val="List"/>
    <w:basedOn w:val="a0"/>
    <w:rsid w:val="00D36A59"/>
    <w:rPr>
      <w:rFonts w:ascii="Arial" w:hAnsi="Arial" w:cs="Tahoma"/>
    </w:rPr>
  </w:style>
  <w:style w:type="paragraph" w:customStyle="1" w:styleId="111">
    <w:name w:val="Название11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2">
    <w:name w:val="Указатель11"/>
    <w:basedOn w:val="a"/>
    <w:rsid w:val="00D36A59"/>
    <w:pPr>
      <w:suppressLineNumbers/>
    </w:pPr>
    <w:rPr>
      <w:rFonts w:cs="Tahoma"/>
    </w:rPr>
  </w:style>
  <w:style w:type="paragraph" w:customStyle="1" w:styleId="101">
    <w:name w:val="Название10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02">
    <w:name w:val="Указатель10"/>
    <w:basedOn w:val="a"/>
    <w:rsid w:val="00D36A59"/>
    <w:pPr>
      <w:suppressLineNumbers/>
    </w:pPr>
    <w:rPr>
      <w:rFonts w:ascii="Arial" w:hAnsi="Arial" w:cs="Mangal"/>
    </w:rPr>
  </w:style>
  <w:style w:type="paragraph" w:customStyle="1" w:styleId="92">
    <w:name w:val="Название9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93">
    <w:name w:val="Указатель9"/>
    <w:basedOn w:val="a"/>
    <w:rsid w:val="00D36A59"/>
    <w:pPr>
      <w:suppressLineNumbers/>
    </w:pPr>
    <w:rPr>
      <w:rFonts w:ascii="Arial" w:hAnsi="Arial" w:cs="Mangal"/>
    </w:rPr>
  </w:style>
  <w:style w:type="paragraph" w:customStyle="1" w:styleId="82">
    <w:name w:val="Название8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83">
    <w:name w:val="Указатель8"/>
    <w:basedOn w:val="a"/>
    <w:rsid w:val="00D36A59"/>
    <w:pPr>
      <w:suppressLineNumbers/>
    </w:pPr>
    <w:rPr>
      <w:rFonts w:ascii="Arial" w:hAnsi="Arial" w:cs="Mangal"/>
    </w:rPr>
  </w:style>
  <w:style w:type="paragraph" w:customStyle="1" w:styleId="72">
    <w:name w:val="Название7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73">
    <w:name w:val="Указатель7"/>
    <w:basedOn w:val="a"/>
    <w:rsid w:val="00D36A59"/>
    <w:pPr>
      <w:suppressLineNumbers/>
    </w:pPr>
    <w:rPr>
      <w:rFonts w:cs="Tahoma"/>
    </w:rPr>
  </w:style>
  <w:style w:type="paragraph" w:customStyle="1" w:styleId="62">
    <w:name w:val="Название6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63">
    <w:name w:val="Указатель6"/>
    <w:basedOn w:val="a"/>
    <w:rsid w:val="00D36A59"/>
    <w:pPr>
      <w:suppressLineNumbers/>
    </w:pPr>
    <w:rPr>
      <w:rFonts w:cs="Tahoma"/>
    </w:rPr>
  </w:style>
  <w:style w:type="paragraph" w:customStyle="1" w:styleId="52">
    <w:name w:val="Название5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53">
    <w:name w:val="Указатель5"/>
    <w:basedOn w:val="a"/>
    <w:rsid w:val="00D36A59"/>
    <w:pPr>
      <w:suppressLineNumbers/>
    </w:pPr>
    <w:rPr>
      <w:rFonts w:cs="Tahoma"/>
    </w:rPr>
  </w:style>
  <w:style w:type="paragraph" w:customStyle="1" w:styleId="42">
    <w:name w:val="Название4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43">
    <w:name w:val="Указатель4"/>
    <w:basedOn w:val="a"/>
    <w:rsid w:val="00D36A59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33">
    <w:name w:val="Указатель3"/>
    <w:basedOn w:val="a"/>
    <w:rsid w:val="00D36A59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3">
    <w:name w:val="Указатель2"/>
    <w:basedOn w:val="a"/>
    <w:rsid w:val="00D36A59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D36A5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D36A59"/>
    <w:pPr>
      <w:suppressLineNumbers/>
    </w:pPr>
    <w:rPr>
      <w:rFonts w:ascii="Arial" w:hAnsi="Arial" w:cs="Tahoma"/>
    </w:rPr>
  </w:style>
  <w:style w:type="paragraph" w:styleId="ad">
    <w:name w:val="TOC Heading"/>
    <w:basedOn w:val="10"/>
    <w:uiPriority w:val="39"/>
    <w:qFormat/>
    <w:rsid w:val="00D36A59"/>
    <w:pPr>
      <w:suppressLineNumbers/>
      <w:ind w:firstLine="0"/>
    </w:pPr>
    <w:rPr>
      <w:b/>
      <w:bCs/>
      <w:sz w:val="32"/>
      <w:szCs w:val="32"/>
    </w:rPr>
  </w:style>
  <w:style w:type="paragraph" w:styleId="15">
    <w:name w:val="toc 1"/>
    <w:basedOn w:val="14"/>
    <w:autoRedefine/>
    <w:uiPriority w:val="39"/>
    <w:qFormat/>
    <w:rsid w:val="00160F05"/>
    <w:pPr>
      <w:widowControl/>
      <w:suppressLineNumbers w:val="0"/>
      <w:tabs>
        <w:tab w:val="right" w:leader="dot" w:pos="10206"/>
      </w:tabs>
      <w:ind w:firstLine="0"/>
      <w:jc w:val="center"/>
    </w:pPr>
    <w:rPr>
      <w:rFonts w:ascii="Times New Roman" w:hAnsi="Times New Roman" w:cs="Times New Roman"/>
      <w:b/>
      <w:bCs/>
      <w:caps/>
      <w:color w:val="000000" w:themeColor="text1"/>
      <w:szCs w:val="28"/>
    </w:rPr>
  </w:style>
  <w:style w:type="paragraph" w:styleId="24">
    <w:name w:val="toc 2"/>
    <w:basedOn w:val="14"/>
    <w:uiPriority w:val="39"/>
    <w:qFormat/>
    <w:rsid w:val="00D36A59"/>
    <w:pPr>
      <w:suppressLineNumbers w:val="0"/>
      <w:ind w:left="280"/>
    </w:pPr>
    <w:rPr>
      <w:rFonts w:asciiTheme="minorHAnsi" w:hAnsiTheme="minorHAnsi" w:cs="Times New Roman"/>
      <w:smallCaps/>
      <w:sz w:val="20"/>
      <w:szCs w:val="20"/>
    </w:rPr>
  </w:style>
  <w:style w:type="paragraph" w:styleId="34">
    <w:name w:val="toc 3"/>
    <w:basedOn w:val="14"/>
    <w:uiPriority w:val="39"/>
    <w:qFormat/>
    <w:rsid w:val="00D36A59"/>
    <w:pPr>
      <w:suppressLineNumbers w:val="0"/>
      <w:ind w:left="560"/>
    </w:pPr>
    <w:rPr>
      <w:rFonts w:asciiTheme="minorHAnsi" w:hAnsiTheme="minorHAnsi" w:cs="Times New Roman"/>
      <w:i/>
      <w:iCs/>
      <w:sz w:val="20"/>
      <w:szCs w:val="20"/>
    </w:rPr>
  </w:style>
  <w:style w:type="paragraph" w:styleId="44">
    <w:name w:val="toc 4"/>
    <w:basedOn w:val="14"/>
    <w:rsid w:val="00D36A59"/>
    <w:pPr>
      <w:suppressLineNumbers w:val="0"/>
      <w:ind w:left="840"/>
    </w:pPr>
    <w:rPr>
      <w:rFonts w:asciiTheme="minorHAnsi" w:hAnsiTheme="minorHAnsi" w:cs="Times New Roman"/>
      <w:sz w:val="18"/>
      <w:szCs w:val="18"/>
    </w:rPr>
  </w:style>
  <w:style w:type="paragraph" w:styleId="54">
    <w:name w:val="toc 5"/>
    <w:basedOn w:val="14"/>
    <w:rsid w:val="00D36A59"/>
    <w:pPr>
      <w:suppressLineNumbers w:val="0"/>
      <w:ind w:left="1120"/>
    </w:pPr>
    <w:rPr>
      <w:rFonts w:asciiTheme="minorHAnsi" w:hAnsiTheme="minorHAnsi" w:cs="Times New Roman"/>
      <w:sz w:val="18"/>
      <w:szCs w:val="18"/>
    </w:rPr>
  </w:style>
  <w:style w:type="paragraph" w:styleId="64">
    <w:name w:val="toc 6"/>
    <w:basedOn w:val="14"/>
    <w:rsid w:val="00D36A59"/>
    <w:pPr>
      <w:suppressLineNumbers w:val="0"/>
      <w:ind w:left="1400"/>
    </w:pPr>
    <w:rPr>
      <w:rFonts w:asciiTheme="minorHAnsi" w:hAnsiTheme="minorHAnsi" w:cs="Times New Roman"/>
      <w:sz w:val="18"/>
      <w:szCs w:val="18"/>
    </w:rPr>
  </w:style>
  <w:style w:type="paragraph" w:styleId="74">
    <w:name w:val="toc 7"/>
    <w:basedOn w:val="14"/>
    <w:rsid w:val="00D36A59"/>
    <w:pPr>
      <w:suppressLineNumbers w:val="0"/>
      <w:ind w:left="1680"/>
    </w:pPr>
    <w:rPr>
      <w:rFonts w:asciiTheme="minorHAnsi" w:hAnsiTheme="minorHAnsi" w:cs="Times New Roman"/>
      <w:sz w:val="18"/>
      <w:szCs w:val="18"/>
    </w:rPr>
  </w:style>
  <w:style w:type="paragraph" w:styleId="84">
    <w:name w:val="toc 8"/>
    <w:basedOn w:val="14"/>
    <w:rsid w:val="00D36A59"/>
    <w:pPr>
      <w:suppressLineNumbers w:val="0"/>
      <w:ind w:left="1960"/>
    </w:pPr>
    <w:rPr>
      <w:rFonts w:asciiTheme="minorHAnsi" w:hAnsiTheme="minorHAnsi" w:cs="Times New Roman"/>
      <w:sz w:val="18"/>
      <w:szCs w:val="18"/>
    </w:rPr>
  </w:style>
  <w:style w:type="paragraph" w:styleId="94">
    <w:name w:val="toc 9"/>
    <w:basedOn w:val="14"/>
    <w:rsid w:val="00D36A59"/>
    <w:pPr>
      <w:suppressLineNumbers w:val="0"/>
      <w:ind w:left="2240"/>
    </w:pPr>
    <w:rPr>
      <w:rFonts w:asciiTheme="minorHAnsi" w:hAnsiTheme="minorHAnsi" w:cs="Times New Roman"/>
      <w:sz w:val="18"/>
      <w:szCs w:val="18"/>
    </w:rPr>
  </w:style>
  <w:style w:type="paragraph" w:customStyle="1" w:styleId="103">
    <w:name w:val="Оглавление 10"/>
    <w:basedOn w:val="14"/>
    <w:rsid w:val="00D36A59"/>
    <w:pPr>
      <w:tabs>
        <w:tab w:val="right" w:leader="dot" w:pos="-23277"/>
      </w:tabs>
      <w:ind w:left="2547" w:firstLine="0"/>
    </w:pPr>
  </w:style>
  <w:style w:type="paragraph" w:styleId="ae">
    <w:name w:val="footer"/>
    <w:basedOn w:val="a"/>
    <w:link w:val="af"/>
    <w:rsid w:val="00D36A59"/>
    <w:pPr>
      <w:suppressLineNumbers/>
      <w:tabs>
        <w:tab w:val="center" w:pos="4818"/>
        <w:tab w:val="right" w:pos="9637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f0">
    <w:name w:val="header"/>
    <w:basedOn w:val="a"/>
    <w:link w:val="af1"/>
    <w:uiPriority w:val="99"/>
    <w:rsid w:val="00D36A5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af2">
    <w:name w:val="Содержимое таблицы"/>
    <w:basedOn w:val="a"/>
    <w:rsid w:val="00D36A59"/>
    <w:pPr>
      <w:suppressLineNumbers/>
      <w:suppressAutoHyphens w:val="0"/>
      <w:ind w:firstLine="0"/>
    </w:pPr>
  </w:style>
  <w:style w:type="paragraph" w:customStyle="1" w:styleId="af3">
    <w:name w:val="Заголовок таблицы"/>
    <w:basedOn w:val="af2"/>
    <w:rsid w:val="00D36A59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D36A59"/>
    <w:rPr>
      <w:color w:val="000000"/>
      <w:sz w:val="26"/>
    </w:rPr>
  </w:style>
  <w:style w:type="paragraph" w:customStyle="1" w:styleId="16">
    <w:name w:val="Схема документа1"/>
    <w:basedOn w:val="a"/>
    <w:rsid w:val="00D36A5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4">
    <w:name w:val="Горизонтальная линия"/>
    <w:basedOn w:val="a"/>
    <w:next w:val="a0"/>
    <w:rsid w:val="00D36A5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f5">
    <w:name w:val="Содержимое врезки"/>
    <w:basedOn w:val="a0"/>
    <w:rsid w:val="00D36A59"/>
  </w:style>
  <w:style w:type="paragraph" w:styleId="af6">
    <w:name w:val="Normal (Web)"/>
    <w:basedOn w:val="a"/>
    <w:uiPriority w:val="99"/>
    <w:qFormat/>
    <w:rsid w:val="00D36A59"/>
    <w:pPr>
      <w:widowControl/>
      <w:suppressAutoHyphens w:val="0"/>
      <w:spacing w:before="100" w:after="119"/>
      <w:ind w:firstLine="0"/>
    </w:pPr>
    <w:rPr>
      <w:rFonts w:eastAsia="Times New Roman"/>
      <w:sz w:val="24"/>
    </w:rPr>
  </w:style>
  <w:style w:type="paragraph" w:customStyle="1" w:styleId="17">
    <w:name w:val="Абзац списка1"/>
    <w:basedOn w:val="a"/>
    <w:rsid w:val="00D36A59"/>
  </w:style>
  <w:style w:type="paragraph" w:customStyle="1" w:styleId="320">
    <w:name w:val="Основной текст 32"/>
    <w:basedOn w:val="a"/>
    <w:rsid w:val="00D36A59"/>
  </w:style>
  <w:style w:type="paragraph" w:customStyle="1" w:styleId="ConsPlusNormal">
    <w:name w:val="ConsPlusNormal"/>
    <w:next w:val="a"/>
    <w:link w:val="ConsPlusNormal0"/>
    <w:rsid w:val="00D36A5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TableContents">
    <w:name w:val="Table Contents"/>
    <w:basedOn w:val="a"/>
    <w:rsid w:val="00D36A59"/>
    <w:pPr>
      <w:suppressAutoHyphens w:val="0"/>
    </w:pPr>
  </w:style>
  <w:style w:type="paragraph" w:customStyle="1" w:styleId="Style2">
    <w:name w:val="Style2"/>
    <w:basedOn w:val="a"/>
    <w:rsid w:val="00D36A59"/>
    <w:pPr>
      <w:autoSpaceDE w:val="0"/>
      <w:spacing w:line="185" w:lineRule="exact"/>
    </w:pPr>
  </w:style>
  <w:style w:type="paragraph" w:customStyle="1" w:styleId="104">
    <w:name w:val="Заголовок 10"/>
    <w:basedOn w:val="10"/>
    <w:next w:val="a0"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table" w:styleId="af7">
    <w:name w:val="Table Grid"/>
    <w:basedOn w:val="a2"/>
    <w:uiPriority w:val="59"/>
    <w:rsid w:val="00D36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Document Map"/>
    <w:basedOn w:val="a"/>
    <w:link w:val="af9"/>
    <w:unhideWhenUsed/>
    <w:rsid w:val="00D36A59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1"/>
    <w:link w:val="af8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a">
    <w:name w:val="Balloon Text"/>
    <w:basedOn w:val="a"/>
    <w:link w:val="afb"/>
    <w:uiPriority w:val="99"/>
    <w:unhideWhenUsed/>
    <w:rsid w:val="00D36A5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fc">
    <w:name w:val="Hyperlink"/>
    <w:basedOn w:val="a1"/>
    <w:uiPriority w:val="99"/>
    <w:unhideWhenUsed/>
    <w:rsid w:val="00D36A59"/>
    <w:rPr>
      <w:color w:val="0000FF" w:themeColor="hyperlink"/>
      <w:u w:val="single"/>
    </w:rPr>
  </w:style>
  <w:style w:type="paragraph" w:styleId="afd">
    <w:name w:val="List Paragraph"/>
    <w:basedOn w:val="a"/>
    <w:uiPriority w:val="34"/>
    <w:qFormat/>
    <w:rsid w:val="002B5283"/>
    <w:pPr>
      <w:ind w:left="720"/>
      <w:contextualSpacing/>
    </w:pPr>
  </w:style>
  <w:style w:type="paragraph" w:customStyle="1" w:styleId="Standard">
    <w:name w:val="Standard"/>
    <w:rsid w:val="005B0905"/>
    <w:pPr>
      <w:widowControl w:val="0"/>
      <w:suppressAutoHyphens/>
      <w:autoSpaceDN w:val="0"/>
      <w:spacing w:after="0" w:line="240" w:lineRule="auto"/>
      <w:ind w:firstLine="340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character" w:styleId="afe">
    <w:name w:val="FollowedHyperlink"/>
    <w:basedOn w:val="a1"/>
    <w:uiPriority w:val="99"/>
    <w:unhideWhenUsed/>
    <w:rsid w:val="00BC0E90"/>
    <w:rPr>
      <w:color w:val="800080"/>
      <w:u w:val="single"/>
    </w:rPr>
  </w:style>
  <w:style w:type="paragraph" w:customStyle="1" w:styleId="font5">
    <w:name w:val="font5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font6">
    <w:name w:val="font6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5">
    <w:name w:val="xl6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66">
    <w:name w:val="xl6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kern w:val="0"/>
      <w:szCs w:val="28"/>
      <w:lang w:eastAsia="ru-RU"/>
    </w:rPr>
  </w:style>
  <w:style w:type="paragraph" w:customStyle="1" w:styleId="xl67">
    <w:name w:val="xl6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8">
    <w:name w:val="xl68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9">
    <w:name w:val="xl69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0">
    <w:name w:val="xl7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1">
    <w:name w:val="xl71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2">
    <w:name w:val="xl72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3">
    <w:name w:val="xl7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74">
    <w:name w:val="xl7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5">
    <w:name w:val="xl7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6">
    <w:name w:val="xl7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7">
    <w:name w:val="xl7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8">
    <w:name w:val="xl78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9">
    <w:name w:val="xl79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80">
    <w:name w:val="xl8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1">
    <w:name w:val="xl81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82">
    <w:name w:val="xl82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3">
    <w:name w:val="xl8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4">
    <w:name w:val="xl8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Cs w:val="28"/>
      <w:lang w:eastAsia="ru-RU"/>
    </w:rPr>
  </w:style>
  <w:style w:type="paragraph" w:styleId="aff">
    <w:name w:val="caption"/>
    <w:basedOn w:val="a"/>
    <w:next w:val="a"/>
    <w:uiPriority w:val="35"/>
    <w:unhideWhenUsed/>
    <w:qFormat/>
    <w:rsid w:val="003402AC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1F73C2"/>
  </w:style>
  <w:style w:type="numbering" w:customStyle="1" w:styleId="25">
    <w:name w:val="Нет списка2"/>
    <w:next w:val="a3"/>
    <w:uiPriority w:val="99"/>
    <w:semiHidden/>
    <w:unhideWhenUsed/>
    <w:rsid w:val="00554FA0"/>
  </w:style>
  <w:style w:type="numbering" w:customStyle="1" w:styleId="35">
    <w:name w:val="Нет списка3"/>
    <w:next w:val="a3"/>
    <w:uiPriority w:val="99"/>
    <w:semiHidden/>
    <w:unhideWhenUsed/>
    <w:rsid w:val="004745CB"/>
  </w:style>
  <w:style w:type="numbering" w:customStyle="1" w:styleId="45">
    <w:name w:val="Нет списка4"/>
    <w:next w:val="a3"/>
    <w:uiPriority w:val="99"/>
    <w:semiHidden/>
    <w:unhideWhenUsed/>
    <w:rsid w:val="00C757D5"/>
  </w:style>
  <w:style w:type="numbering" w:customStyle="1" w:styleId="113">
    <w:name w:val="Нет списка11"/>
    <w:next w:val="a3"/>
    <w:uiPriority w:val="99"/>
    <w:semiHidden/>
    <w:unhideWhenUsed/>
    <w:rsid w:val="00C757D5"/>
  </w:style>
  <w:style w:type="numbering" w:customStyle="1" w:styleId="210">
    <w:name w:val="Нет списка21"/>
    <w:next w:val="a3"/>
    <w:uiPriority w:val="99"/>
    <w:semiHidden/>
    <w:unhideWhenUsed/>
    <w:rsid w:val="00C757D5"/>
  </w:style>
  <w:style w:type="numbering" w:customStyle="1" w:styleId="311">
    <w:name w:val="Нет списка31"/>
    <w:next w:val="a3"/>
    <w:uiPriority w:val="99"/>
    <w:semiHidden/>
    <w:unhideWhenUsed/>
    <w:rsid w:val="00C757D5"/>
  </w:style>
  <w:style w:type="table" w:customStyle="1" w:styleId="19">
    <w:name w:val="Сетка таблицы1"/>
    <w:basedOn w:val="a2"/>
    <w:next w:val="af7"/>
    <w:rsid w:val="00C757D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Plain Text"/>
    <w:basedOn w:val="a"/>
    <w:link w:val="aff1"/>
    <w:rsid w:val="00C757D5"/>
    <w:pPr>
      <w:widowControl/>
      <w:suppressAutoHyphens w:val="0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C757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410">
    <w:name w:val="Нет списка41"/>
    <w:next w:val="a3"/>
    <w:uiPriority w:val="99"/>
    <w:semiHidden/>
    <w:unhideWhenUsed/>
    <w:rsid w:val="00C757D5"/>
  </w:style>
  <w:style w:type="numbering" w:customStyle="1" w:styleId="55">
    <w:name w:val="Нет списка5"/>
    <w:next w:val="a3"/>
    <w:uiPriority w:val="99"/>
    <w:semiHidden/>
    <w:unhideWhenUsed/>
    <w:rsid w:val="00C757D5"/>
  </w:style>
  <w:style w:type="numbering" w:customStyle="1" w:styleId="65">
    <w:name w:val="Нет списка6"/>
    <w:next w:val="a3"/>
    <w:uiPriority w:val="99"/>
    <w:semiHidden/>
    <w:unhideWhenUsed/>
    <w:rsid w:val="00B2219B"/>
  </w:style>
  <w:style w:type="numbering" w:customStyle="1" w:styleId="75">
    <w:name w:val="Нет списка7"/>
    <w:next w:val="a3"/>
    <w:uiPriority w:val="99"/>
    <w:semiHidden/>
    <w:unhideWhenUsed/>
    <w:rsid w:val="00146C7D"/>
  </w:style>
  <w:style w:type="numbering" w:customStyle="1" w:styleId="85">
    <w:name w:val="Нет списка8"/>
    <w:next w:val="a3"/>
    <w:uiPriority w:val="99"/>
    <w:semiHidden/>
    <w:unhideWhenUsed/>
    <w:rsid w:val="00CE2CD5"/>
  </w:style>
  <w:style w:type="numbering" w:customStyle="1" w:styleId="95">
    <w:name w:val="Нет списка9"/>
    <w:next w:val="a3"/>
    <w:uiPriority w:val="99"/>
    <w:semiHidden/>
    <w:unhideWhenUsed/>
    <w:rsid w:val="00E74F2B"/>
  </w:style>
  <w:style w:type="numbering" w:customStyle="1" w:styleId="105">
    <w:name w:val="Нет списка10"/>
    <w:next w:val="a3"/>
    <w:uiPriority w:val="99"/>
    <w:semiHidden/>
    <w:unhideWhenUsed/>
    <w:rsid w:val="00E11917"/>
  </w:style>
  <w:style w:type="numbering" w:customStyle="1" w:styleId="120">
    <w:name w:val="Нет списка12"/>
    <w:next w:val="a3"/>
    <w:uiPriority w:val="99"/>
    <w:semiHidden/>
    <w:unhideWhenUsed/>
    <w:rsid w:val="00C10B2D"/>
  </w:style>
  <w:style w:type="paragraph" w:customStyle="1" w:styleId="aff2">
    <w:name w:val="Содержимое таблицы (моё)"/>
    <w:basedOn w:val="a"/>
    <w:rsid w:val="00024DFF"/>
    <w:pPr>
      <w:widowControl/>
      <w:suppressAutoHyphens w:val="0"/>
      <w:ind w:firstLine="0"/>
    </w:pPr>
    <w:rPr>
      <w:rFonts w:eastAsia="Calibri"/>
      <w:kern w:val="0"/>
      <w:szCs w:val="28"/>
    </w:rPr>
  </w:style>
  <w:style w:type="table" w:customStyle="1" w:styleId="26">
    <w:name w:val="Сетка таблицы2"/>
    <w:basedOn w:val="a2"/>
    <w:next w:val="af7"/>
    <w:uiPriority w:val="59"/>
    <w:rsid w:val="0024547B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2"/>
    <w:next w:val="af7"/>
    <w:uiPriority w:val="59"/>
    <w:rsid w:val="004379D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2"/>
    <w:next w:val="af7"/>
    <w:uiPriority w:val="59"/>
    <w:rsid w:val="0030418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7E1D9B"/>
    <w:pPr>
      <w:autoSpaceDN w:val="0"/>
      <w:spacing w:after="120"/>
      <w:textAlignment w:val="baseline"/>
    </w:pPr>
    <w:rPr>
      <w:rFonts w:cs="Tahoma"/>
      <w:kern w:val="3"/>
      <w:lang w:eastAsia="ru-RU"/>
    </w:rPr>
  </w:style>
  <w:style w:type="paragraph" w:styleId="aff3">
    <w:name w:val="No Spacing"/>
    <w:link w:val="aff4"/>
    <w:uiPriority w:val="1"/>
    <w:qFormat/>
    <w:rsid w:val="007E1D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customStyle="1" w:styleId="56">
    <w:name w:val="Сетка таблицы5"/>
    <w:basedOn w:val="a2"/>
    <w:next w:val="af7"/>
    <w:uiPriority w:val="59"/>
    <w:rsid w:val="00B35F79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2"/>
    <w:next w:val="af7"/>
    <w:uiPriority w:val="59"/>
    <w:rsid w:val="00574CD4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EE66E8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ConsCell">
    <w:name w:val="ConsCell"/>
    <w:rsid w:val="00D23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E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6">
    <w:name w:val="Сетка таблицы7"/>
    <w:basedOn w:val="a2"/>
    <w:next w:val="af7"/>
    <w:uiPriority w:val="59"/>
    <w:rsid w:val="00DA5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3"/>
    <w:uiPriority w:val="99"/>
    <w:semiHidden/>
    <w:unhideWhenUsed/>
    <w:rsid w:val="000A1DB5"/>
  </w:style>
  <w:style w:type="table" w:customStyle="1" w:styleId="86">
    <w:name w:val="Сетка таблицы8"/>
    <w:basedOn w:val="a2"/>
    <w:next w:val="af7"/>
    <w:uiPriority w:val="59"/>
    <w:rsid w:val="006A2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2"/>
    <w:next w:val="af7"/>
    <w:uiPriority w:val="59"/>
    <w:rsid w:val="00D8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uiPriority w:val="99"/>
    <w:semiHidden/>
    <w:rsid w:val="00EE1A8B"/>
  </w:style>
  <w:style w:type="character" w:customStyle="1" w:styleId="180">
    <w:name w:val="Знак Знак18"/>
    <w:rsid w:val="00EE1A8B"/>
    <w:rPr>
      <w:rFonts w:ascii="Arial" w:hAnsi="Arial" w:cs="Arial"/>
      <w:b/>
      <w:bCs/>
      <w:kern w:val="32"/>
      <w:sz w:val="32"/>
      <w:szCs w:val="32"/>
    </w:rPr>
  </w:style>
  <w:style w:type="character" w:customStyle="1" w:styleId="170">
    <w:name w:val="Знак Знак17"/>
    <w:rsid w:val="00EE1A8B"/>
    <w:rPr>
      <w:sz w:val="28"/>
      <w:szCs w:val="24"/>
    </w:rPr>
  </w:style>
  <w:style w:type="character" w:customStyle="1" w:styleId="160">
    <w:name w:val="Знак Знак16"/>
    <w:rsid w:val="00EE1A8B"/>
    <w:rPr>
      <w:rFonts w:ascii="Arial" w:hAnsi="Arial" w:cs="Arial"/>
      <w:b/>
      <w:bCs/>
      <w:color w:val="339966"/>
      <w:sz w:val="22"/>
      <w:szCs w:val="26"/>
    </w:rPr>
  </w:style>
  <w:style w:type="character" w:customStyle="1" w:styleId="150">
    <w:name w:val="Знак Знак15"/>
    <w:rsid w:val="00EE1A8B"/>
    <w:rPr>
      <w:i/>
      <w:iCs/>
      <w:sz w:val="24"/>
      <w:szCs w:val="18"/>
    </w:rPr>
  </w:style>
  <w:style w:type="character" w:customStyle="1" w:styleId="141">
    <w:name w:val="Знак Знак14"/>
    <w:rsid w:val="00EE1A8B"/>
    <w:rPr>
      <w:i/>
      <w:iCs/>
      <w:sz w:val="24"/>
      <w:szCs w:val="18"/>
    </w:rPr>
  </w:style>
  <w:style w:type="character" w:customStyle="1" w:styleId="131">
    <w:name w:val="Знак Знак13"/>
    <w:rsid w:val="00EE1A8B"/>
    <w:rPr>
      <w:b/>
      <w:bCs/>
      <w:sz w:val="22"/>
      <w:szCs w:val="22"/>
    </w:rPr>
  </w:style>
  <w:style w:type="character" w:customStyle="1" w:styleId="121">
    <w:name w:val="Знак Знак12"/>
    <w:rsid w:val="00EE1A8B"/>
    <w:rPr>
      <w:sz w:val="24"/>
      <w:szCs w:val="24"/>
    </w:rPr>
  </w:style>
  <w:style w:type="character" w:customStyle="1" w:styleId="114">
    <w:name w:val="Знак Знак11"/>
    <w:rsid w:val="00EE1A8B"/>
    <w:rPr>
      <w:b/>
      <w:bCs/>
      <w:sz w:val="28"/>
      <w:szCs w:val="24"/>
    </w:rPr>
  </w:style>
  <w:style w:type="character" w:customStyle="1" w:styleId="106">
    <w:name w:val="Знак Знак10"/>
    <w:rsid w:val="00EE1A8B"/>
    <w:rPr>
      <w:b/>
      <w:i/>
      <w:sz w:val="28"/>
      <w:szCs w:val="24"/>
    </w:rPr>
  </w:style>
  <w:style w:type="paragraph" w:styleId="aff5">
    <w:name w:val="Body Text Indent"/>
    <w:basedOn w:val="a"/>
    <w:link w:val="aff6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 w:val="24"/>
      <w:szCs w:val="18"/>
      <w:lang w:eastAsia="ru-RU"/>
    </w:rPr>
  </w:style>
  <w:style w:type="character" w:customStyle="1" w:styleId="aff6">
    <w:name w:val="Основной текст с отступом Знак"/>
    <w:basedOn w:val="a1"/>
    <w:link w:val="aff5"/>
    <w:rsid w:val="00EE1A8B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97">
    <w:name w:val="Знак Знак9"/>
    <w:rsid w:val="00EE1A8B"/>
    <w:rPr>
      <w:sz w:val="24"/>
      <w:szCs w:val="18"/>
    </w:rPr>
  </w:style>
  <w:style w:type="character" w:customStyle="1" w:styleId="87">
    <w:name w:val="Знак Знак8"/>
    <w:rsid w:val="00EE1A8B"/>
    <w:rPr>
      <w:rFonts w:ascii="Arial" w:hAnsi="Arial"/>
      <w:sz w:val="22"/>
      <w:szCs w:val="24"/>
    </w:rPr>
  </w:style>
  <w:style w:type="character" w:customStyle="1" w:styleId="77">
    <w:name w:val="Знак Знак7"/>
    <w:rsid w:val="00EE1A8B"/>
    <w:rPr>
      <w:sz w:val="24"/>
      <w:szCs w:val="18"/>
    </w:rPr>
  </w:style>
  <w:style w:type="paragraph" w:customStyle="1" w:styleId="txtpril">
    <w:name w:val="_txt_pril"/>
    <w:basedOn w:val="a"/>
    <w:autoRedefine/>
    <w:rsid w:val="00EE1A8B"/>
    <w:pPr>
      <w:widowControl/>
      <w:suppressAutoHyphens w:val="0"/>
      <w:ind w:firstLine="0"/>
      <w:jc w:val="center"/>
    </w:pPr>
    <w:rPr>
      <w:rFonts w:eastAsia="Times New Roman"/>
      <w:b/>
      <w:i/>
      <w:kern w:val="0"/>
      <w:sz w:val="24"/>
      <w:lang w:eastAsia="ru-RU"/>
    </w:rPr>
  </w:style>
  <w:style w:type="paragraph" w:styleId="27">
    <w:name w:val="Body Text Indent 2"/>
    <w:basedOn w:val="a"/>
    <w:link w:val="28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  <w:lang w:eastAsia="ru-RU"/>
    </w:rPr>
  </w:style>
  <w:style w:type="character" w:customStyle="1" w:styleId="28">
    <w:name w:val="Основной текст с отступом 2 Знак"/>
    <w:basedOn w:val="a1"/>
    <w:link w:val="27"/>
    <w:rsid w:val="00EE1A8B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67">
    <w:name w:val="Знак Знак6"/>
    <w:rsid w:val="00EE1A8B"/>
    <w:rPr>
      <w:sz w:val="28"/>
      <w:szCs w:val="18"/>
    </w:rPr>
  </w:style>
  <w:style w:type="character" w:customStyle="1" w:styleId="57">
    <w:name w:val="Знак Знак5"/>
    <w:rsid w:val="00EE1A8B"/>
    <w:rPr>
      <w:sz w:val="24"/>
      <w:szCs w:val="24"/>
    </w:rPr>
  </w:style>
  <w:style w:type="paragraph" w:customStyle="1" w:styleId="211">
    <w:name w:val="Основной текст 21"/>
    <w:basedOn w:val="a"/>
    <w:rsid w:val="00EE1A8B"/>
    <w:pPr>
      <w:widowControl/>
      <w:suppressAutoHyphens w:val="0"/>
      <w:overflowPunct w:val="0"/>
      <w:autoSpaceDE w:val="0"/>
      <w:autoSpaceDN w:val="0"/>
      <w:adjustRightInd w:val="0"/>
      <w:ind w:firstLine="0"/>
      <w:jc w:val="both"/>
      <w:textAlignment w:val="baseline"/>
    </w:pPr>
    <w:rPr>
      <w:rFonts w:eastAsia="Times New Roman"/>
      <w:kern w:val="0"/>
      <w:szCs w:val="20"/>
      <w:lang w:eastAsia="ru-RU"/>
    </w:rPr>
  </w:style>
  <w:style w:type="character" w:styleId="aff7">
    <w:name w:val="Strong"/>
    <w:qFormat/>
    <w:rsid w:val="00EE1A8B"/>
    <w:rPr>
      <w:b/>
      <w:bCs/>
    </w:rPr>
  </w:style>
  <w:style w:type="character" w:customStyle="1" w:styleId="47">
    <w:name w:val="Знак Знак4"/>
    <w:rsid w:val="00EE1A8B"/>
    <w:rPr>
      <w:b/>
      <w:bCs/>
      <w:sz w:val="28"/>
      <w:szCs w:val="24"/>
    </w:rPr>
  </w:style>
  <w:style w:type="character" w:customStyle="1" w:styleId="37">
    <w:name w:val="Знак Знак3"/>
    <w:rsid w:val="00EE1A8B"/>
    <w:rPr>
      <w:sz w:val="28"/>
      <w:szCs w:val="24"/>
    </w:rPr>
  </w:style>
  <w:style w:type="paragraph" w:customStyle="1" w:styleId="Default">
    <w:name w:val="Default"/>
    <w:rsid w:val="00EE1A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8">
    <w:name w:val="Body Text Indent 3"/>
    <w:basedOn w:val="a"/>
    <w:link w:val="39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1"/>
    <w:link w:val="38"/>
    <w:rsid w:val="00EE1A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9">
    <w:name w:val="Знак Знак2"/>
    <w:rsid w:val="00EE1A8B"/>
    <w:rPr>
      <w:sz w:val="16"/>
      <w:szCs w:val="16"/>
    </w:rPr>
  </w:style>
  <w:style w:type="paragraph" w:customStyle="1" w:styleId="ConsPlusNonformat">
    <w:name w:val="ConsPlusNonformat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8">
    <w:name w:val="Block Text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  <w:lang w:eastAsia="ru-RU"/>
    </w:rPr>
  </w:style>
  <w:style w:type="paragraph" w:customStyle="1" w:styleId="aff9">
    <w:name w:val="Краткий обратный адрес"/>
    <w:basedOn w:val="a"/>
    <w:rsid w:val="00EE1A8B"/>
    <w:pPr>
      <w:widowControl/>
      <w:suppressAutoHyphens w:val="0"/>
      <w:ind w:firstLine="0"/>
    </w:pPr>
    <w:rPr>
      <w:rFonts w:eastAsia="Times New Roman"/>
      <w:kern w:val="0"/>
      <w:sz w:val="24"/>
      <w:lang w:eastAsia="ru-RU"/>
    </w:rPr>
  </w:style>
  <w:style w:type="paragraph" w:styleId="2a">
    <w:name w:val="Body Text 2"/>
    <w:basedOn w:val="a"/>
    <w:link w:val="2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lang w:eastAsia="ru-RU"/>
    </w:rPr>
  </w:style>
  <w:style w:type="character" w:customStyle="1" w:styleId="2b">
    <w:name w:val="Основной текст 2 Знак"/>
    <w:basedOn w:val="a1"/>
    <w:link w:val="2a"/>
    <w:rsid w:val="00EE1A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a">
    <w:name w:val="Знак Знак1"/>
    <w:rsid w:val="00EE1A8B"/>
    <w:rPr>
      <w:b/>
      <w:bCs/>
      <w:sz w:val="28"/>
      <w:szCs w:val="24"/>
    </w:rPr>
  </w:style>
  <w:style w:type="paragraph" w:styleId="3a">
    <w:name w:val="Body Text 3"/>
    <w:basedOn w:val="a"/>
    <w:link w:val="3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sz w:val="24"/>
      <w:lang w:eastAsia="ru-RU"/>
    </w:rPr>
  </w:style>
  <w:style w:type="character" w:customStyle="1" w:styleId="3b">
    <w:name w:val="Основной текст 3 Знак"/>
    <w:basedOn w:val="a1"/>
    <w:link w:val="3a"/>
    <w:rsid w:val="00EE1A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2">
    <w:name w:val="head2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</w:pPr>
    <w:rPr>
      <w:rFonts w:ascii="Verdana" w:eastAsia="Times New Roman" w:hAnsi="Verdana"/>
      <w:b/>
      <w:bCs/>
      <w:color w:val="000000"/>
      <w:kern w:val="0"/>
      <w:sz w:val="20"/>
      <w:szCs w:val="20"/>
      <w:lang w:eastAsia="ru-RU"/>
    </w:rPr>
  </w:style>
  <w:style w:type="character" w:customStyle="1" w:styleId="c1">
    <w:name w:val="c1"/>
    <w:basedOn w:val="a1"/>
    <w:rsid w:val="00EE1A8B"/>
  </w:style>
  <w:style w:type="paragraph" w:customStyle="1" w:styleId="1b">
    <w:name w:val="Обычный1"/>
    <w:uiPriority w:val="99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a">
    <w:name w:val="List Bullet"/>
    <w:basedOn w:val="a"/>
    <w:autoRedefine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  <w:lang w:eastAsia="ru-RU"/>
    </w:rPr>
  </w:style>
  <w:style w:type="paragraph" w:customStyle="1" w:styleId="1c">
    <w:name w:val="Штамп1"/>
    <w:basedOn w:val="a"/>
    <w:rsid w:val="00EE1A8B"/>
    <w:pPr>
      <w:suppressAutoHyphens w:val="0"/>
      <w:ind w:firstLine="0"/>
      <w:jc w:val="center"/>
    </w:pPr>
    <w:rPr>
      <w:rFonts w:eastAsia="Times New Roman"/>
      <w:kern w:val="0"/>
      <w:sz w:val="24"/>
      <w:szCs w:val="20"/>
      <w:lang w:eastAsia="ru-RU"/>
    </w:rPr>
  </w:style>
  <w:style w:type="character" w:customStyle="1" w:styleId="postbody">
    <w:name w:val="postbody"/>
    <w:basedOn w:val="a1"/>
    <w:rsid w:val="00EE1A8B"/>
  </w:style>
  <w:style w:type="character" w:customStyle="1" w:styleId="910">
    <w:name w:val="Знак Знак91"/>
    <w:locked/>
    <w:rsid w:val="00EE1A8B"/>
    <w:rPr>
      <w:sz w:val="24"/>
      <w:szCs w:val="18"/>
      <w:lang w:val="ru-RU" w:eastAsia="ru-RU" w:bidi="ar-SA"/>
    </w:rPr>
  </w:style>
  <w:style w:type="paragraph" w:customStyle="1" w:styleId="Cell">
    <w:name w:val="Cell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s101">
    <w:name w:val="s_101"/>
    <w:rsid w:val="00EE1A8B"/>
    <w:rPr>
      <w:b/>
      <w:bCs/>
      <w:strike w:val="0"/>
      <w:dstrike w:val="0"/>
      <w:color w:val="000080"/>
      <w:u w:val="none"/>
      <w:effect w:val="none"/>
    </w:rPr>
  </w:style>
  <w:style w:type="paragraph" w:customStyle="1" w:styleId="xl25">
    <w:name w:val="xl25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6">
    <w:name w:val="xl26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7">
    <w:name w:val="xl27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8">
    <w:name w:val="xl28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9">
    <w:name w:val="xl29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0">
    <w:name w:val="xl30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1">
    <w:name w:val="xl3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2">
    <w:name w:val="xl32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3">
    <w:name w:val="xl33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4">
    <w:name w:val="xl3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5">
    <w:name w:val="xl35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6">
    <w:name w:val="xl36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37">
    <w:name w:val="xl37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8">
    <w:name w:val="xl38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9">
    <w:name w:val="xl39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0">
    <w:name w:val="xl40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1">
    <w:name w:val="xl4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2">
    <w:name w:val="xl42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3">
    <w:name w:val="xl43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4">
    <w:name w:val="xl44"/>
    <w:basedOn w:val="a"/>
    <w:rsid w:val="00EE1A8B"/>
    <w:pPr>
      <w:widowControl/>
      <w:pBdr>
        <w:top w:val="single" w:sz="4" w:space="0" w:color="C0C0C0"/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5">
    <w:name w:val="xl45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6">
    <w:name w:val="xl46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7">
    <w:name w:val="xl47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8">
    <w:name w:val="xl48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9">
    <w:name w:val="xl49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styleId="affb">
    <w:name w:val="footnote text"/>
    <w:basedOn w:val="a"/>
    <w:link w:val="affc"/>
    <w:rsid w:val="00EE1A8B"/>
    <w:pPr>
      <w:widowControl/>
      <w:suppressAutoHyphens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affc">
    <w:name w:val="Текст сноски Знак"/>
    <w:basedOn w:val="a1"/>
    <w:link w:val="affb"/>
    <w:rsid w:val="00EE1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footnote reference"/>
    <w:rsid w:val="00EE1A8B"/>
    <w:rPr>
      <w:vertAlign w:val="superscript"/>
    </w:rPr>
  </w:style>
  <w:style w:type="paragraph" w:customStyle="1" w:styleId="BodyText22">
    <w:name w:val="Body Text 22"/>
    <w:basedOn w:val="a"/>
    <w:rsid w:val="00EE1A8B"/>
    <w:pPr>
      <w:suppressAutoHyphens w:val="0"/>
      <w:ind w:left="553" w:hanging="553"/>
    </w:pPr>
    <w:rPr>
      <w:rFonts w:eastAsia="Times New Roman"/>
      <w:kern w:val="0"/>
      <w:sz w:val="24"/>
      <w:szCs w:val="20"/>
      <w:lang w:eastAsia="en-US"/>
    </w:rPr>
  </w:style>
  <w:style w:type="paragraph" w:customStyle="1" w:styleId="115">
    <w:name w:val="Обычный11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Preformatted"/>
    <w:aliases w:val=" Знак"/>
    <w:basedOn w:val="a"/>
    <w:link w:val="HTML0"/>
    <w:unhideWhenUsed/>
    <w:rsid w:val="00EE1A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16" w:lineRule="atLeast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1"/>
    <w:link w:val="HTML"/>
    <w:rsid w:val="00EE1A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e">
    <w:name w:val="Символ сноски"/>
    <w:rsid w:val="00EE1A8B"/>
    <w:rPr>
      <w:vertAlign w:val="superscript"/>
    </w:rPr>
  </w:style>
  <w:style w:type="paragraph" w:customStyle="1" w:styleId="xl24">
    <w:name w:val="xl2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8"/>
      <w:szCs w:val="18"/>
      <w:lang w:eastAsia="ru-RU"/>
    </w:rPr>
  </w:style>
  <w:style w:type="character" w:styleId="afff">
    <w:name w:val="Emphasis"/>
    <w:qFormat/>
    <w:rsid w:val="00EE1A8B"/>
    <w:rPr>
      <w:i/>
      <w:iCs/>
    </w:rPr>
  </w:style>
  <w:style w:type="character" w:customStyle="1" w:styleId="WW8Num3z1">
    <w:name w:val="WW8Num3z1"/>
    <w:rsid w:val="00EE1A8B"/>
    <w:rPr>
      <w:rFonts w:ascii="Courier New" w:hAnsi="Courier New" w:cs="Courier New"/>
    </w:rPr>
  </w:style>
  <w:style w:type="character" w:customStyle="1" w:styleId="WW8Num3z2">
    <w:name w:val="WW8Num3z2"/>
    <w:rsid w:val="00EE1A8B"/>
    <w:rPr>
      <w:rFonts w:ascii="Wingdings" w:hAnsi="Wingdings"/>
    </w:rPr>
  </w:style>
  <w:style w:type="character" w:customStyle="1" w:styleId="WW8Num4z1">
    <w:name w:val="WW8Num4z1"/>
    <w:rsid w:val="00EE1A8B"/>
    <w:rPr>
      <w:rFonts w:ascii="Courier New" w:hAnsi="Courier New"/>
    </w:rPr>
  </w:style>
  <w:style w:type="character" w:customStyle="1" w:styleId="WW8Num4z2">
    <w:name w:val="WW8Num4z2"/>
    <w:rsid w:val="00EE1A8B"/>
    <w:rPr>
      <w:rFonts w:ascii="Wingdings" w:hAnsi="Wingdings"/>
    </w:rPr>
  </w:style>
  <w:style w:type="character" w:customStyle="1" w:styleId="WW8Num4z3">
    <w:name w:val="WW8Num4z3"/>
    <w:rsid w:val="00EE1A8B"/>
    <w:rPr>
      <w:rFonts w:ascii="Symbol" w:hAnsi="Symbol"/>
    </w:rPr>
  </w:style>
  <w:style w:type="character" w:customStyle="1" w:styleId="WW8Num7z2">
    <w:name w:val="WW8Num7z2"/>
    <w:rsid w:val="00EE1A8B"/>
    <w:rPr>
      <w:rFonts w:ascii="Wingdings" w:hAnsi="Wingdings"/>
      <w:sz w:val="20"/>
    </w:rPr>
  </w:style>
  <w:style w:type="character" w:customStyle="1" w:styleId="WW8Num9z2">
    <w:name w:val="WW8Num9z2"/>
    <w:rsid w:val="00EE1A8B"/>
    <w:rPr>
      <w:rFonts w:ascii="Wingdings" w:hAnsi="Wingdings"/>
    </w:rPr>
  </w:style>
  <w:style w:type="character" w:customStyle="1" w:styleId="WW8Num9z3">
    <w:name w:val="WW8Num9z3"/>
    <w:rsid w:val="00EE1A8B"/>
    <w:rPr>
      <w:rFonts w:ascii="Symbol" w:hAnsi="Symbol"/>
    </w:rPr>
  </w:style>
  <w:style w:type="character" w:customStyle="1" w:styleId="WW8Num10z1">
    <w:name w:val="WW8Num10z1"/>
    <w:rsid w:val="00EE1A8B"/>
    <w:rPr>
      <w:rFonts w:ascii="Courier New" w:hAnsi="Courier New" w:cs="Courier New"/>
    </w:rPr>
  </w:style>
  <w:style w:type="character" w:customStyle="1" w:styleId="WW8Num10z2">
    <w:name w:val="WW8Num10z2"/>
    <w:rsid w:val="00EE1A8B"/>
    <w:rPr>
      <w:rFonts w:ascii="Wingdings" w:hAnsi="Wingdings"/>
    </w:rPr>
  </w:style>
  <w:style w:type="character" w:customStyle="1" w:styleId="WW8Num12z0">
    <w:name w:val="WW8Num12z0"/>
    <w:rsid w:val="00EE1A8B"/>
    <w:rPr>
      <w:rFonts w:ascii="Symbol" w:hAnsi="Symbol"/>
    </w:rPr>
  </w:style>
  <w:style w:type="character" w:customStyle="1" w:styleId="WW8Num12z1">
    <w:name w:val="WW8Num12z1"/>
    <w:rsid w:val="00EE1A8B"/>
    <w:rPr>
      <w:rFonts w:ascii="Courier New" w:hAnsi="Courier New" w:cs="Courier New"/>
    </w:rPr>
  </w:style>
  <w:style w:type="character" w:customStyle="1" w:styleId="WW8Num12z2">
    <w:name w:val="WW8Num12z2"/>
    <w:rsid w:val="00EE1A8B"/>
    <w:rPr>
      <w:rFonts w:ascii="Wingdings" w:hAnsi="Wingdings"/>
    </w:rPr>
  </w:style>
  <w:style w:type="character" w:customStyle="1" w:styleId="WW8Num15z1">
    <w:name w:val="WW8Num15z1"/>
    <w:rsid w:val="00EE1A8B"/>
    <w:rPr>
      <w:rFonts w:ascii="Courier New" w:hAnsi="Courier New"/>
    </w:rPr>
  </w:style>
  <w:style w:type="character" w:customStyle="1" w:styleId="WW8Num15z2">
    <w:name w:val="WW8Num15z2"/>
    <w:rsid w:val="00EE1A8B"/>
    <w:rPr>
      <w:rFonts w:ascii="Wingdings" w:hAnsi="Wingdings"/>
    </w:rPr>
  </w:style>
  <w:style w:type="character" w:customStyle="1" w:styleId="WW8Num15z3">
    <w:name w:val="WW8Num15z3"/>
    <w:rsid w:val="00EE1A8B"/>
    <w:rPr>
      <w:rFonts w:ascii="Symbol" w:hAnsi="Symbol"/>
    </w:rPr>
  </w:style>
  <w:style w:type="character" w:customStyle="1" w:styleId="WW8Num18z0">
    <w:name w:val="WW8Num18z0"/>
    <w:rsid w:val="00EE1A8B"/>
    <w:rPr>
      <w:rFonts w:ascii="Symbol" w:hAnsi="Symbol"/>
    </w:rPr>
  </w:style>
  <w:style w:type="character" w:customStyle="1" w:styleId="WW8Num18z1">
    <w:name w:val="WW8Num18z1"/>
    <w:rsid w:val="00EE1A8B"/>
    <w:rPr>
      <w:rFonts w:ascii="Courier New" w:hAnsi="Courier New" w:cs="Courier New"/>
    </w:rPr>
  </w:style>
  <w:style w:type="character" w:customStyle="1" w:styleId="WW8Num18z2">
    <w:name w:val="WW8Num18z2"/>
    <w:rsid w:val="00EE1A8B"/>
    <w:rPr>
      <w:rFonts w:ascii="Wingdings" w:hAnsi="Wingdings"/>
    </w:rPr>
  </w:style>
  <w:style w:type="character" w:customStyle="1" w:styleId="WW8Num23z0">
    <w:name w:val="WW8Num23z0"/>
    <w:rsid w:val="00EE1A8B"/>
    <w:rPr>
      <w:sz w:val="28"/>
    </w:rPr>
  </w:style>
  <w:style w:type="character" w:customStyle="1" w:styleId="WW8Num24z0">
    <w:name w:val="WW8Num24z0"/>
    <w:rsid w:val="00EE1A8B"/>
    <w:rPr>
      <w:rFonts w:ascii="Symbol" w:hAnsi="Symbol"/>
    </w:rPr>
  </w:style>
  <w:style w:type="character" w:customStyle="1" w:styleId="WW8Num24z1">
    <w:name w:val="WW8Num24z1"/>
    <w:rsid w:val="00EE1A8B"/>
    <w:rPr>
      <w:rFonts w:ascii="Courier New" w:hAnsi="Courier New" w:cs="Courier New"/>
    </w:rPr>
  </w:style>
  <w:style w:type="character" w:customStyle="1" w:styleId="WW8Num24z2">
    <w:name w:val="WW8Num24z2"/>
    <w:rsid w:val="00EE1A8B"/>
    <w:rPr>
      <w:rFonts w:ascii="Wingdings" w:hAnsi="Wingdings"/>
    </w:rPr>
  </w:style>
  <w:style w:type="character" w:customStyle="1" w:styleId="WW8Num26z0">
    <w:name w:val="WW8Num26z0"/>
    <w:rsid w:val="00EE1A8B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E1A8B"/>
    <w:rPr>
      <w:rFonts w:ascii="Courier New" w:hAnsi="Courier New"/>
    </w:rPr>
  </w:style>
  <w:style w:type="character" w:customStyle="1" w:styleId="WW8Num26z2">
    <w:name w:val="WW8Num26z2"/>
    <w:rsid w:val="00EE1A8B"/>
    <w:rPr>
      <w:rFonts w:ascii="Wingdings" w:hAnsi="Wingdings"/>
    </w:rPr>
  </w:style>
  <w:style w:type="character" w:customStyle="1" w:styleId="WW8Num26z3">
    <w:name w:val="WW8Num26z3"/>
    <w:rsid w:val="00EE1A8B"/>
    <w:rPr>
      <w:rFonts w:ascii="Symbol" w:hAnsi="Symbol"/>
    </w:rPr>
  </w:style>
  <w:style w:type="character" w:customStyle="1" w:styleId="WW8Num27z0">
    <w:name w:val="WW8Num27z0"/>
    <w:rsid w:val="00EE1A8B"/>
    <w:rPr>
      <w:rFonts w:ascii="Symbol" w:hAnsi="Symbol"/>
    </w:rPr>
  </w:style>
  <w:style w:type="character" w:customStyle="1" w:styleId="WW8Num27z1">
    <w:name w:val="WW8Num27z1"/>
    <w:rsid w:val="00EE1A8B"/>
    <w:rPr>
      <w:rFonts w:ascii="Courier New" w:hAnsi="Courier New" w:cs="Courier New"/>
    </w:rPr>
  </w:style>
  <w:style w:type="character" w:customStyle="1" w:styleId="WW8Num27z2">
    <w:name w:val="WW8Num27z2"/>
    <w:rsid w:val="00EE1A8B"/>
    <w:rPr>
      <w:rFonts w:ascii="Wingdings" w:hAnsi="Wingdings"/>
    </w:rPr>
  </w:style>
  <w:style w:type="character" w:customStyle="1" w:styleId="WW8Num28z0">
    <w:name w:val="WW8Num28z0"/>
    <w:rsid w:val="00EE1A8B"/>
    <w:rPr>
      <w:rFonts w:ascii="Symbol" w:hAnsi="Symbol"/>
    </w:rPr>
  </w:style>
  <w:style w:type="character" w:customStyle="1" w:styleId="WW8Num28z1">
    <w:name w:val="WW8Num28z1"/>
    <w:rsid w:val="00EE1A8B"/>
    <w:rPr>
      <w:rFonts w:ascii="Courier New" w:hAnsi="Courier New" w:cs="Courier New"/>
    </w:rPr>
  </w:style>
  <w:style w:type="character" w:customStyle="1" w:styleId="WW8Num28z2">
    <w:name w:val="WW8Num28z2"/>
    <w:rsid w:val="00EE1A8B"/>
    <w:rPr>
      <w:rFonts w:ascii="Wingdings" w:hAnsi="Wingdings"/>
    </w:rPr>
  </w:style>
  <w:style w:type="character" w:customStyle="1" w:styleId="WW8Num29z0">
    <w:name w:val="WW8Num29z0"/>
    <w:rsid w:val="00EE1A8B"/>
    <w:rPr>
      <w:rFonts w:ascii="Symbol" w:hAnsi="Symbol"/>
    </w:rPr>
  </w:style>
  <w:style w:type="character" w:customStyle="1" w:styleId="WW8Num29z1">
    <w:name w:val="WW8Num29z1"/>
    <w:rsid w:val="00EE1A8B"/>
    <w:rPr>
      <w:rFonts w:ascii="Courier New" w:hAnsi="Courier New" w:cs="Courier New"/>
    </w:rPr>
  </w:style>
  <w:style w:type="character" w:customStyle="1" w:styleId="WW8Num29z2">
    <w:name w:val="WW8Num29z2"/>
    <w:rsid w:val="00EE1A8B"/>
    <w:rPr>
      <w:rFonts w:ascii="Wingdings" w:hAnsi="Wingdings"/>
    </w:rPr>
  </w:style>
  <w:style w:type="character" w:customStyle="1" w:styleId="WW8Num30z0">
    <w:name w:val="WW8Num30z0"/>
    <w:rsid w:val="00EE1A8B"/>
    <w:rPr>
      <w:rFonts w:ascii="Symbol" w:hAnsi="Symbol"/>
      <w:sz w:val="20"/>
    </w:rPr>
  </w:style>
  <w:style w:type="character" w:customStyle="1" w:styleId="WW8Num30z1">
    <w:name w:val="WW8Num30z1"/>
    <w:rsid w:val="00EE1A8B"/>
    <w:rPr>
      <w:rFonts w:ascii="Courier New" w:hAnsi="Courier New"/>
      <w:sz w:val="20"/>
    </w:rPr>
  </w:style>
  <w:style w:type="character" w:customStyle="1" w:styleId="WW8Num30z2">
    <w:name w:val="WW8Num30z2"/>
    <w:rsid w:val="00EE1A8B"/>
    <w:rPr>
      <w:rFonts w:ascii="Wingdings" w:hAnsi="Wingdings"/>
      <w:sz w:val="20"/>
    </w:rPr>
  </w:style>
  <w:style w:type="character" w:customStyle="1" w:styleId="WW8Num31z0">
    <w:name w:val="WW8Num31z0"/>
    <w:rsid w:val="00EE1A8B"/>
    <w:rPr>
      <w:rFonts w:ascii="Symbol" w:hAnsi="Symbol"/>
      <w:sz w:val="20"/>
    </w:rPr>
  </w:style>
  <w:style w:type="character" w:customStyle="1" w:styleId="WW8Num31z1">
    <w:name w:val="WW8Num31z1"/>
    <w:rsid w:val="00EE1A8B"/>
    <w:rPr>
      <w:rFonts w:ascii="Courier New" w:hAnsi="Courier New"/>
      <w:sz w:val="20"/>
    </w:rPr>
  </w:style>
  <w:style w:type="character" w:customStyle="1" w:styleId="WW8Num31z2">
    <w:name w:val="WW8Num31z2"/>
    <w:rsid w:val="00EE1A8B"/>
    <w:rPr>
      <w:rFonts w:ascii="Wingdings" w:hAnsi="Wingdings"/>
      <w:sz w:val="20"/>
    </w:rPr>
  </w:style>
  <w:style w:type="character" w:customStyle="1" w:styleId="WW8Num32z0">
    <w:name w:val="WW8Num32z0"/>
    <w:rsid w:val="00EE1A8B"/>
    <w:rPr>
      <w:rFonts w:ascii="Symbol" w:hAnsi="Symbol"/>
    </w:rPr>
  </w:style>
  <w:style w:type="character" w:customStyle="1" w:styleId="WW8Num32z1">
    <w:name w:val="WW8Num32z1"/>
    <w:rsid w:val="00EE1A8B"/>
    <w:rPr>
      <w:rFonts w:ascii="Courier New" w:hAnsi="Courier New" w:cs="Courier New"/>
    </w:rPr>
  </w:style>
  <w:style w:type="character" w:customStyle="1" w:styleId="WW8Num32z2">
    <w:name w:val="WW8Num32z2"/>
    <w:rsid w:val="00EE1A8B"/>
    <w:rPr>
      <w:rFonts w:ascii="Wingdings" w:hAnsi="Wingdings"/>
    </w:rPr>
  </w:style>
  <w:style w:type="character" w:customStyle="1" w:styleId="WW8Num36z0">
    <w:name w:val="WW8Num36z0"/>
    <w:rsid w:val="00EE1A8B"/>
    <w:rPr>
      <w:rFonts w:ascii="Symbol" w:eastAsia="Times New Roman" w:hAnsi="Symbol" w:cs="Times New Roman"/>
    </w:rPr>
  </w:style>
  <w:style w:type="character" w:customStyle="1" w:styleId="WW8Num36z1">
    <w:name w:val="WW8Num36z1"/>
    <w:rsid w:val="00EE1A8B"/>
    <w:rPr>
      <w:rFonts w:ascii="Courier New" w:hAnsi="Courier New" w:cs="Courier New"/>
    </w:rPr>
  </w:style>
  <w:style w:type="character" w:customStyle="1" w:styleId="WW8Num36z2">
    <w:name w:val="WW8Num36z2"/>
    <w:rsid w:val="00EE1A8B"/>
    <w:rPr>
      <w:rFonts w:ascii="Wingdings" w:hAnsi="Wingdings"/>
    </w:rPr>
  </w:style>
  <w:style w:type="character" w:customStyle="1" w:styleId="WW8Num36z3">
    <w:name w:val="WW8Num36z3"/>
    <w:rsid w:val="00EE1A8B"/>
    <w:rPr>
      <w:rFonts w:ascii="Symbol" w:hAnsi="Symbol"/>
    </w:rPr>
  </w:style>
  <w:style w:type="character" w:customStyle="1" w:styleId="WW8Num39z0">
    <w:name w:val="WW8Num39z0"/>
    <w:rsid w:val="00EE1A8B"/>
    <w:rPr>
      <w:rFonts w:ascii="Symbol" w:hAnsi="Symbol"/>
      <w:sz w:val="24"/>
      <w:szCs w:val="24"/>
    </w:rPr>
  </w:style>
  <w:style w:type="character" w:customStyle="1" w:styleId="WW8Num39z1">
    <w:name w:val="WW8Num39z1"/>
    <w:rsid w:val="00EE1A8B"/>
    <w:rPr>
      <w:rFonts w:ascii="Courier New" w:hAnsi="Courier New" w:cs="Courier New"/>
    </w:rPr>
  </w:style>
  <w:style w:type="character" w:customStyle="1" w:styleId="WW8Num39z2">
    <w:name w:val="WW8Num39z2"/>
    <w:rsid w:val="00EE1A8B"/>
    <w:rPr>
      <w:rFonts w:ascii="Wingdings" w:hAnsi="Wingdings"/>
    </w:rPr>
  </w:style>
  <w:style w:type="character" w:customStyle="1" w:styleId="WW8Num39z3">
    <w:name w:val="WW8Num39z3"/>
    <w:rsid w:val="00EE1A8B"/>
    <w:rPr>
      <w:rFonts w:ascii="Symbol" w:hAnsi="Symbol"/>
    </w:rPr>
  </w:style>
  <w:style w:type="character" w:customStyle="1" w:styleId="WW8Num40z0">
    <w:name w:val="WW8Num40z0"/>
    <w:rsid w:val="00EE1A8B"/>
    <w:rPr>
      <w:rFonts w:ascii="Wingdings" w:hAnsi="Wingdings"/>
    </w:rPr>
  </w:style>
  <w:style w:type="character" w:customStyle="1" w:styleId="WW8Num40z1">
    <w:name w:val="WW8Num40z1"/>
    <w:rsid w:val="00EE1A8B"/>
    <w:rPr>
      <w:rFonts w:ascii="Courier New" w:hAnsi="Courier New" w:cs="Courier New"/>
    </w:rPr>
  </w:style>
  <w:style w:type="character" w:customStyle="1" w:styleId="WW8Num40z3">
    <w:name w:val="WW8Num40z3"/>
    <w:rsid w:val="00EE1A8B"/>
    <w:rPr>
      <w:rFonts w:ascii="Symbol" w:hAnsi="Symbol"/>
    </w:rPr>
  </w:style>
  <w:style w:type="character" w:customStyle="1" w:styleId="WW8Num41z0">
    <w:name w:val="WW8Num41z0"/>
    <w:rsid w:val="00EE1A8B"/>
    <w:rPr>
      <w:rFonts w:ascii="Symbol" w:hAnsi="Symbol"/>
    </w:rPr>
  </w:style>
  <w:style w:type="character" w:customStyle="1" w:styleId="WW8Num41z1">
    <w:name w:val="WW8Num41z1"/>
    <w:rsid w:val="00EE1A8B"/>
    <w:rPr>
      <w:rFonts w:ascii="Courier New" w:hAnsi="Courier New" w:cs="Courier New"/>
    </w:rPr>
  </w:style>
  <w:style w:type="character" w:customStyle="1" w:styleId="WW8Num41z2">
    <w:name w:val="WW8Num41z2"/>
    <w:rsid w:val="00EE1A8B"/>
    <w:rPr>
      <w:rFonts w:ascii="Wingdings" w:hAnsi="Wingdings"/>
    </w:rPr>
  </w:style>
  <w:style w:type="character" w:customStyle="1" w:styleId="WW8Num44z0">
    <w:name w:val="WW8Num44z0"/>
    <w:rsid w:val="00EE1A8B"/>
    <w:rPr>
      <w:rFonts w:ascii="Symbol" w:hAnsi="Symbol"/>
    </w:rPr>
  </w:style>
  <w:style w:type="character" w:customStyle="1" w:styleId="WW8Num44z1">
    <w:name w:val="WW8Num44z1"/>
    <w:rsid w:val="00EE1A8B"/>
    <w:rPr>
      <w:rFonts w:ascii="Courier New" w:hAnsi="Courier New" w:cs="Courier New"/>
    </w:rPr>
  </w:style>
  <w:style w:type="character" w:customStyle="1" w:styleId="WW8Num44z2">
    <w:name w:val="WW8Num44z2"/>
    <w:rsid w:val="00EE1A8B"/>
    <w:rPr>
      <w:rFonts w:ascii="Wingdings" w:hAnsi="Wingdings"/>
    </w:rPr>
  </w:style>
  <w:style w:type="character" w:customStyle="1" w:styleId="WW8Num46z0">
    <w:name w:val="WW8Num46z0"/>
    <w:rsid w:val="00EE1A8B"/>
    <w:rPr>
      <w:rFonts w:ascii="Symbol" w:hAnsi="Symbol"/>
    </w:rPr>
  </w:style>
  <w:style w:type="character" w:customStyle="1" w:styleId="WW8Num46z1">
    <w:name w:val="WW8Num46z1"/>
    <w:rsid w:val="00EE1A8B"/>
    <w:rPr>
      <w:rFonts w:ascii="Courier New" w:hAnsi="Courier New"/>
    </w:rPr>
  </w:style>
  <w:style w:type="character" w:customStyle="1" w:styleId="WW8Num46z2">
    <w:name w:val="WW8Num46z2"/>
    <w:rsid w:val="00EE1A8B"/>
    <w:rPr>
      <w:rFonts w:ascii="Wingdings" w:hAnsi="Wingdings"/>
    </w:rPr>
  </w:style>
  <w:style w:type="character" w:customStyle="1" w:styleId="WW8NumSt6z0">
    <w:name w:val="WW8NumSt6z0"/>
    <w:rsid w:val="00EE1A8B"/>
    <w:rPr>
      <w:rFonts w:ascii="Wingdings" w:hAnsi="Wingdings"/>
      <w:sz w:val="22"/>
    </w:rPr>
  </w:style>
  <w:style w:type="character" w:customStyle="1" w:styleId="WW8NumSt7z0">
    <w:name w:val="WW8NumSt7z0"/>
    <w:rsid w:val="00EE1A8B"/>
    <w:rPr>
      <w:rFonts w:ascii="Wingdings" w:hAnsi="Wingdings"/>
      <w:sz w:val="20"/>
    </w:rPr>
  </w:style>
  <w:style w:type="character" w:customStyle="1" w:styleId="WW8NumSt8z0">
    <w:name w:val="WW8NumSt8z0"/>
    <w:rsid w:val="00EE1A8B"/>
    <w:rPr>
      <w:rFonts w:ascii="Wingdings" w:hAnsi="Wingdings"/>
      <w:sz w:val="24"/>
    </w:rPr>
  </w:style>
  <w:style w:type="character" w:styleId="afff0">
    <w:name w:val="endnote reference"/>
    <w:rsid w:val="00EE1A8B"/>
    <w:rPr>
      <w:vertAlign w:val="superscript"/>
    </w:rPr>
  </w:style>
  <w:style w:type="character" w:customStyle="1" w:styleId="afff1">
    <w:name w:val="Символы концевой сноски"/>
    <w:rsid w:val="00EE1A8B"/>
  </w:style>
  <w:style w:type="character" w:customStyle="1" w:styleId="afff2">
    <w:name w:val="Знак Знак Знак"/>
    <w:rsid w:val="00EE1A8B"/>
    <w:rPr>
      <w:rFonts w:ascii="Courier New" w:hAnsi="Courier New" w:cs="Courier New"/>
      <w:lang w:val="ru-RU" w:eastAsia="ru-RU" w:bidi="ar-SA"/>
    </w:rPr>
  </w:style>
  <w:style w:type="character" w:customStyle="1" w:styleId="aff4">
    <w:name w:val="Без интервала Знак"/>
    <w:link w:val="aff3"/>
    <w:uiPriority w:val="1"/>
    <w:rsid w:val="00EE1A8B"/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2c">
    <w:name w:val="Quote"/>
    <w:basedOn w:val="a"/>
    <w:next w:val="a"/>
    <w:link w:val="2d"/>
    <w:uiPriority w:val="29"/>
    <w:qFormat/>
    <w:rsid w:val="00EE1A8B"/>
    <w:pPr>
      <w:widowControl/>
      <w:suppressAutoHyphens w:val="0"/>
      <w:ind w:firstLine="0"/>
    </w:pPr>
    <w:rPr>
      <w:rFonts w:ascii="Calibri" w:eastAsia="Times New Roman" w:hAnsi="Calibri"/>
      <w:i/>
      <w:kern w:val="0"/>
      <w:sz w:val="24"/>
      <w:lang w:val="en-US" w:eastAsia="en-US" w:bidi="en-US"/>
    </w:rPr>
  </w:style>
  <w:style w:type="character" w:customStyle="1" w:styleId="2d">
    <w:name w:val="Цитата 2 Знак"/>
    <w:basedOn w:val="a1"/>
    <w:link w:val="2c"/>
    <w:uiPriority w:val="29"/>
    <w:rsid w:val="00EE1A8B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f3">
    <w:name w:val="Intense Quote"/>
    <w:basedOn w:val="a"/>
    <w:next w:val="a"/>
    <w:link w:val="afff4"/>
    <w:uiPriority w:val="30"/>
    <w:qFormat/>
    <w:rsid w:val="00EE1A8B"/>
    <w:pPr>
      <w:widowControl/>
      <w:suppressAutoHyphens w:val="0"/>
      <w:ind w:left="720" w:right="720" w:firstLine="0"/>
    </w:pPr>
    <w:rPr>
      <w:rFonts w:ascii="Calibri" w:eastAsia="Times New Roman" w:hAnsi="Calibri"/>
      <w:b/>
      <w:i/>
      <w:kern w:val="0"/>
      <w:sz w:val="24"/>
      <w:szCs w:val="22"/>
      <w:lang w:val="en-US" w:eastAsia="en-US" w:bidi="en-US"/>
    </w:rPr>
  </w:style>
  <w:style w:type="character" w:customStyle="1" w:styleId="afff4">
    <w:name w:val="Выделенная цитата Знак"/>
    <w:basedOn w:val="a1"/>
    <w:link w:val="afff3"/>
    <w:uiPriority w:val="30"/>
    <w:rsid w:val="00EE1A8B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f5">
    <w:name w:val="Subtle Emphasis"/>
    <w:uiPriority w:val="19"/>
    <w:qFormat/>
    <w:rsid w:val="00EE1A8B"/>
    <w:rPr>
      <w:i/>
      <w:color w:val="5A5A5A"/>
    </w:rPr>
  </w:style>
  <w:style w:type="character" w:styleId="afff6">
    <w:name w:val="Intense Emphasis"/>
    <w:uiPriority w:val="21"/>
    <w:qFormat/>
    <w:rsid w:val="00EE1A8B"/>
    <w:rPr>
      <w:b/>
      <w:i/>
      <w:sz w:val="24"/>
      <w:szCs w:val="24"/>
      <w:u w:val="single"/>
    </w:rPr>
  </w:style>
  <w:style w:type="character" w:styleId="afff7">
    <w:name w:val="Subtle Reference"/>
    <w:uiPriority w:val="31"/>
    <w:qFormat/>
    <w:rsid w:val="00EE1A8B"/>
    <w:rPr>
      <w:sz w:val="24"/>
      <w:szCs w:val="24"/>
      <w:u w:val="single"/>
    </w:rPr>
  </w:style>
  <w:style w:type="character" w:styleId="afff8">
    <w:name w:val="Intense Reference"/>
    <w:uiPriority w:val="32"/>
    <w:qFormat/>
    <w:rsid w:val="00EE1A8B"/>
    <w:rPr>
      <w:b/>
      <w:sz w:val="24"/>
      <w:u w:val="single"/>
    </w:rPr>
  </w:style>
  <w:style w:type="character" w:styleId="afff9">
    <w:name w:val="Book Title"/>
    <w:uiPriority w:val="33"/>
    <w:qFormat/>
    <w:rsid w:val="00EE1A8B"/>
    <w:rPr>
      <w:rFonts w:ascii="Cambria" w:eastAsia="Times New Roman" w:hAnsi="Cambria"/>
      <w:b/>
      <w:i/>
      <w:sz w:val="24"/>
      <w:szCs w:val="24"/>
    </w:rPr>
  </w:style>
  <w:style w:type="paragraph" w:customStyle="1" w:styleId="afffa">
    <w:name w:val="Табл_цифры"/>
    <w:rsid w:val="00EE1A8B"/>
    <w:pPr>
      <w:spacing w:before="20"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EE1A8B"/>
    <w:pPr>
      <w:widowControl w:val="0"/>
      <w:autoSpaceDE w:val="0"/>
      <w:autoSpaceDN w:val="0"/>
      <w:spacing w:before="1140" w:after="0" w:line="2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2">
    <w:name w:val="Основной текст с отступом 21"/>
    <w:basedOn w:val="a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</w:rPr>
  </w:style>
  <w:style w:type="numbering" w:customStyle="1" w:styleId="151">
    <w:name w:val="Нет списка15"/>
    <w:next w:val="a3"/>
    <w:semiHidden/>
    <w:rsid w:val="00EE1A8B"/>
  </w:style>
  <w:style w:type="table" w:customStyle="1" w:styleId="107">
    <w:name w:val="Сетка таблицы10"/>
    <w:basedOn w:val="a2"/>
    <w:next w:val="af7"/>
    <w:rsid w:val="00EE1A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Текст сноски Знак1"/>
    <w:rsid w:val="00EE1A8B"/>
    <w:rPr>
      <w:lang w:val="en-US" w:eastAsia="en-US" w:bidi="en-US"/>
    </w:rPr>
  </w:style>
  <w:style w:type="paragraph" w:customStyle="1" w:styleId="ConsTitle">
    <w:name w:val="Con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0">
    <w:name w:val="Нет списка111"/>
    <w:next w:val="a3"/>
    <w:uiPriority w:val="99"/>
    <w:semiHidden/>
    <w:unhideWhenUsed/>
    <w:rsid w:val="00EE1A8B"/>
  </w:style>
  <w:style w:type="character" w:customStyle="1" w:styleId="WW8Num17z0">
    <w:name w:val="WW8Num17z0"/>
    <w:rsid w:val="00EE1A8B"/>
    <w:rPr>
      <w:rFonts w:ascii="Symbol" w:hAnsi="Symbol"/>
    </w:rPr>
  </w:style>
  <w:style w:type="character" w:customStyle="1" w:styleId="WW8Num17z1">
    <w:name w:val="WW8Num17z1"/>
    <w:rsid w:val="00EE1A8B"/>
    <w:rPr>
      <w:rFonts w:ascii="Courier New" w:hAnsi="Courier New" w:cs="Courier New"/>
    </w:rPr>
  </w:style>
  <w:style w:type="character" w:customStyle="1" w:styleId="WW8Num17z2">
    <w:name w:val="WW8Num17z2"/>
    <w:rsid w:val="00EE1A8B"/>
    <w:rPr>
      <w:rFonts w:ascii="Wingdings" w:hAnsi="Wingdings"/>
    </w:rPr>
  </w:style>
  <w:style w:type="character" w:customStyle="1" w:styleId="WW8Num21z0">
    <w:name w:val="WW8Num21z0"/>
    <w:rsid w:val="00EE1A8B"/>
    <w:rPr>
      <w:sz w:val="28"/>
    </w:rPr>
  </w:style>
  <w:style w:type="character" w:customStyle="1" w:styleId="WW8Num22z0">
    <w:name w:val="WW8Num22z0"/>
    <w:rsid w:val="00EE1A8B"/>
    <w:rPr>
      <w:rFonts w:ascii="Symbol" w:hAnsi="Symbol"/>
    </w:rPr>
  </w:style>
  <w:style w:type="character" w:customStyle="1" w:styleId="WW8Num22z1">
    <w:name w:val="WW8Num22z1"/>
    <w:rsid w:val="00EE1A8B"/>
    <w:rPr>
      <w:rFonts w:ascii="Courier New" w:hAnsi="Courier New" w:cs="Courier New"/>
    </w:rPr>
  </w:style>
  <w:style w:type="character" w:customStyle="1" w:styleId="WW8Num22z2">
    <w:name w:val="WW8Num22z2"/>
    <w:rsid w:val="00EE1A8B"/>
    <w:rPr>
      <w:rFonts w:ascii="Wingdings" w:hAnsi="Wingdings"/>
    </w:rPr>
  </w:style>
  <w:style w:type="character" w:customStyle="1" w:styleId="WW8Num24z3">
    <w:name w:val="WW8Num24z3"/>
    <w:rsid w:val="00EE1A8B"/>
    <w:rPr>
      <w:rFonts w:ascii="Symbol" w:hAnsi="Symbol"/>
    </w:rPr>
  </w:style>
  <w:style w:type="character" w:customStyle="1" w:styleId="WW8Num25z0">
    <w:name w:val="WW8Num25z0"/>
    <w:rsid w:val="00EE1A8B"/>
    <w:rPr>
      <w:rFonts w:ascii="Symbol" w:hAnsi="Symbol"/>
    </w:rPr>
  </w:style>
  <w:style w:type="character" w:customStyle="1" w:styleId="WW8Num25z1">
    <w:name w:val="WW8Num25z1"/>
    <w:rsid w:val="00EE1A8B"/>
    <w:rPr>
      <w:rFonts w:ascii="Courier New" w:hAnsi="Courier New" w:cs="Courier New"/>
    </w:rPr>
  </w:style>
  <w:style w:type="character" w:customStyle="1" w:styleId="WW8Num25z2">
    <w:name w:val="WW8Num25z2"/>
    <w:rsid w:val="00EE1A8B"/>
    <w:rPr>
      <w:rFonts w:ascii="Wingdings" w:hAnsi="Wingdings"/>
    </w:rPr>
  </w:style>
  <w:style w:type="character" w:customStyle="1" w:styleId="WW8Num37z0">
    <w:name w:val="WW8Num37z0"/>
    <w:rsid w:val="00EE1A8B"/>
    <w:rPr>
      <w:rFonts w:ascii="Wingdings" w:hAnsi="Wingdings"/>
    </w:rPr>
  </w:style>
  <w:style w:type="character" w:customStyle="1" w:styleId="WW8Num37z1">
    <w:name w:val="WW8Num37z1"/>
    <w:rsid w:val="00EE1A8B"/>
    <w:rPr>
      <w:rFonts w:ascii="Courier New" w:hAnsi="Courier New" w:cs="Courier New"/>
    </w:rPr>
  </w:style>
  <w:style w:type="character" w:customStyle="1" w:styleId="WW8Num37z3">
    <w:name w:val="WW8Num37z3"/>
    <w:rsid w:val="00EE1A8B"/>
    <w:rPr>
      <w:rFonts w:ascii="Symbol" w:hAnsi="Symbol"/>
    </w:rPr>
  </w:style>
  <w:style w:type="character" w:customStyle="1" w:styleId="WW8Num38z0">
    <w:name w:val="WW8Num38z0"/>
    <w:rsid w:val="00EE1A8B"/>
    <w:rPr>
      <w:rFonts w:ascii="Symbol" w:hAnsi="Symbol"/>
    </w:rPr>
  </w:style>
  <w:style w:type="character" w:customStyle="1" w:styleId="WW8Num38z1">
    <w:name w:val="WW8Num38z1"/>
    <w:rsid w:val="00EE1A8B"/>
    <w:rPr>
      <w:rFonts w:ascii="Courier New" w:hAnsi="Courier New" w:cs="Courier New"/>
    </w:rPr>
  </w:style>
  <w:style w:type="character" w:customStyle="1" w:styleId="WW8Num38z2">
    <w:name w:val="WW8Num38z2"/>
    <w:rsid w:val="00EE1A8B"/>
    <w:rPr>
      <w:rFonts w:ascii="Wingdings" w:hAnsi="Wingdings"/>
    </w:rPr>
  </w:style>
  <w:style w:type="character" w:customStyle="1" w:styleId="WW8Num43z0">
    <w:name w:val="WW8Num43z0"/>
    <w:rsid w:val="00EE1A8B"/>
    <w:rPr>
      <w:rFonts w:ascii="Symbol" w:hAnsi="Symbol"/>
    </w:rPr>
  </w:style>
  <w:style w:type="character" w:customStyle="1" w:styleId="WW8Num43z1">
    <w:name w:val="WW8Num43z1"/>
    <w:rsid w:val="00EE1A8B"/>
    <w:rPr>
      <w:rFonts w:ascii="Courier New" w:hAnsi="Courier New"/>
    </w:rPr>
  </w:style>
  <w:style w:type="character" w:customStyle="1" w:styleId="WW8Num43z2">
    <w:name w:val="WW8Num43z2"/>
    <w:rsid w:val="00EE1A8B"/>
    <w:rPr>
      <w:rFonts w:ascii="Wingdings" w:hAnsi="Wingdings"/>
    </w:rPr>
  </w:style>
  <w:style w:type="character" w:customStyle="1" w:styleId="312">
    <w:name w:val="Основной текст с отступом 3 Знак1"/>
    <w:uiPriority w:val="99"/>
    <w:semiHidden/>
    <w:rsid w:val="00EE1A8B"/>
    <w:rPr>
      <w:sz w:val="16"/>
      <w:szCs w:val="16"/>
      <w:lang w:eastAsia="ar-SA"/>
    </w:rPr>
  </w:style>
  <w:style w:type="character" w:customStyle="1" w:styleId="HTML1">
    <w:name w:val="Стандартный HTML Знак1"/>
    <w:uiPriority w:val="99"/>
    <w:semiHidden/>
    <w:rsid w:val="00EE1A8B"/>
    <w:rPr>
      <w:rFonts w:ascii="Consolas" w:hAnsi="Consolas" w:cs="Consolas"/>
      <w:lang w:eastAsia="ar-SA"/>
    </w:rPr>
  </w:style>
  <w:style w:type="paragraph" w:customStyle="1" w:styleId="313">
    <w:name w:val="Основной текст с отступом 31"/>
    <w:basedOn w:val="a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</w:rPr>
  </w:style>
  <w:style w:type="paragraph" w:customStyle="1" w:styleId="1e">
    <w:name w:val="Цитата1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</w:rPr>
  </w:style>
  <w:style w:type="paragraph" w:customStyle="1" w:styleId="220">
    <w:name w:val="Основной текст 22"/>
    <w:basedOn w:val="a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</w:rPr>
  </w:style>
  <w:style w:type="paragraph" w:customStyle="1" w:styleId="1f">
    <w:name w:val="Название объекта1"/>
    <w:basedOn w:val="a"/>
    <w:next w:val="a"/>
    <w:rsid w:val="00EE1A8B"/>
    <w:pPr>
      <w:widowControl/>
      <w:suppressAutoHyphens w:val="0"/>
      <w:ind w:firstLine="0"/>
      <w:jc w:val="right"/>
    </w:pPr>
    <w:rPr>
      <w:rFonts w:eastAsia="Times New Roman"/>
      <w:i/>
      <w:iCs/>
      <w:kern w:val="0"/>
      <w:sz w:val="24"/>
    </w:rPr>
  </w:style>
  <w:style w:type="paragraph" w:customStyle="1" w:styleId="1f0">
    <w:name w:val="Маркированный список1"/>
    <w:basedOn w:val="a"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</w:rPr>
  </w:style>
  <w:style w:type="paragraph" w:customStyle="1" w:styleId="Style1">
    <w:name w:val="Style1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3">
    <w:name w:val="Style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6">
    <w:name w:val="Style6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hanging="955"/>
    </w:pPr>
    <w:rPr>
      <w:rFonts w:eastAsia="Times New Roman"/>
      <w:kern w:val="0"/>
      <w:sz w:val="24"/>
      <w:lang w:eastAsia="ru-RU"/>
    </w:rPr>
  </w:style>
  <w:style w:type="paragraph" w:customStyle="1" w:styleId="Style7">
    <w:name w:val="Style7"/>
    <w:basedOn w:val="a"/>
    <w:rsid w:val="00EE1A8B"/>
    <w:pPr>
      <w:suppressAutoHyphens w:val="0"/>
      <w:autoSpaceDE w:val="0"/>
      <w:autoSpaceDN w:val="0"/>
      <w:adjustRightInd w:val="0"/>
      <w:spacing w:line="308" w:lineRule="exact"/>
      <w:ind w:firstLine="629"/>
      <w:jc w:val="both"/>
    </w:pPr>
    <w:rPr>
      <w:rFonts w:eastAsia="Times New Roman"/>
      <w:kern w:val="0"/>
      <w:sz w:val="24"/>
      <w:lang w:eastAsia="ru-RU"/>
    </w:rPr>
  </w:style>
  <w:style w:type="paragraph" w:customStyle="1" w:styleId="Style8">
    <w:name w:val="Style8"/>
    <w:basedOn w:val="a"/>
    <w:rsid w:val="00EE1A8B"/>
    <w:pPr>
      <w:suppressAutoHyphens w:val="0"/>
      <w:autoSpaceDE w:val="0"/>
      <w:autoSpaceDN w:val="0"/>
      <w:adjustRightInd w:val="0"/>
      <w:spacing w:line="307" w:lineRule="exact"/>
      <w:ind w:firstLine="677"/>
      <w:jc w:val="both"/>
    </w:pPr>
    <w:rPr>
      <w:rFonts w:eastAsia="Times New Roman"/>
      <w:kern w:val="0"/>
      <w:sz w:val="24"/>
      <w:lang w:eastAsia="ru-RU"/>
    </w:rPr>
  </w:style>
  <w:style w:type="character" w:customStyle="1" w:styleId="FontStyle12">
    <w:name w:val="Font Style12"/>
    <w:rsid w:val="00EE1A8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3">
    <w:name w:val="Font Style13"/>
    <w:rsid w:val="00EE1A8B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EE1A8B"/>
    <w:rPr>
      <w:rFonts w:ascii="Arial Black" w:hAnsi="Arial Black" w:cs="Arial Black"/>
      <w:spacing w:val="-20"/>
      <w:sz w:val="22"/>
      <w:szCs w:val="22"/>
    </w:rPr>
  </w:style>
  <w:style w:type="character" w:customStyle="1" w:styleId="FontStyle16">
    <w:name w:val="Font Style16"/>
    <w:rsid w:val="00EE1A8B"/>
    <w:rPr>
      <w:rFonts w:ascii="Georgia" w:hAnsi="Georgia" w:cs="Georgia"/>
      <w:i/>
      <w:iCs/>
      <w:spacing w:val="30"/>
      <w:sz w:val="26"/>
      <w:szCs w:val="26"/>
    </w:rPr>
  </w:style>
  <w:style w:type="character" w:customStyle="1" w:styleId="FontStyle17">
    <w:name w:val="Font Style17"/>
    <w:rsid w:val="00EE1A8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EE1A8B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EE1A8B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4">
    <w:name w:val="Style4"/>
    <w:basedOn w:val="a"/>
    <w:rsid w:val="00EE1A8B"/>
    <w:pPr>
      <w:suppressAutoHyphens w:val="0"/>
      <w:autoSpaceDE w:val="0"/>
      <w:autoSpaceDN w:val="0"/>
      <w:adjustRightInd w:val="0"/>
      <w:spacing w:line="235" w:lineRule="exact"/>
      <w:ind w:firstLine="547"/>
      <w:jc w:val="both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5">
    <w:name w:val="Style5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11">
    <w:name w:val="Font Style11"/>
    <w:rsid w:val="00EE1A8B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a"/>
    <w:rsid w:val="00EE1A8B"/>
    <w:pPr>
      <w:suppressAutoHyphens w:val="0"/>
      <w:autoSpaceDE w:val="0"/>
      <w:autoSpaceDN w:val="0"/>
      <w:adjustRightInd w:val="0"/>
      <w:spacing w:line="302" w:lineRule="exact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0">
    <w:name w:val="Style10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2">
    <w:name w:val="Style12"/>
    <w:basedOn w:val="a"/>
    <w:rsid w:val="00EE1A8B"/>
    <w:pPr>
      <w:suppressAutoHyphens w:val="0"/>
      <w:autoSpaceDE w:val="0"/>
      <w:autoSpaceDN w:val="0"/>
      <w:adjustRightInd w:val="0"/>
      <w:spacing w:line="300" w:lineRule="exact"/>
      <w:ind w:firstLine="0"/>
      <w:jc w:val="center"/>
    </w:pPr>
    <w:rPr>
      <w:rFonts w:eastAsia="Times New Roman"/>
      <w:kern w:val="0"/>
      <w:sz w:val="24"/>
      <w:lang w:eastAsia="ru-RU"/>
    </w:rPr>
  </w:style>
  <w:style w:type="character" w:customStyle="1" w:styleId="FontStyle20">
    <w:name w:val="Font Style20"/>
    <w:rsid w:val="00EE1A8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EE1A8B"/>
    <w:pPr>
      <w:suppressAutoHyphens w:val="0"/>
      <w:autoSpaceDE w:val="0"/>
      <w:autoSpaceDN w:val="0"/>
      <w:adjustRightInd w:val="0"/>
      <w:spacing w:line="242" w:lineRule="exact"/>
      <w:ind w:firstLine="0"/>
      <w:jc w:val="center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13">
    <w:name w:val="Style1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21">
    <w:name w:val="Font Style21"/>
    <w:rsid w:val="00EE1A8B"/>
    <w:rPr>
      <w:rFonts w:ascii="Arial" w:hAnsi="Arial" w:cs="Arial"/>
      <w:sz w:val="20"/>
      <w:szCs w:val="20"/>
    </w:rPr>
  </w:style>
  <w:style w:type="character" w:customStyle="1" w:styleId="FontStyle22">
    <w:name w:val="Font Style22"/>
    <w:rsid w:val="00EE1A8B"/>
    <w:rPr>
      <w:rFonts w:ascii="Bookman Old Style" w:hAnsi="Bookman Old Style" w:cs="Bookman Old Style"/>
      <w:b/>
      <w:bCs/>
      <w:spacing w:val="20"/>
      <w:w w:val="60"/>
      <w:sz w:val="30"/>
      <w:szCs w:val="30"/>
    </w:rPr>
  </w:style>
  <w:style w:type="character" w:customStyle="1" w:styleId="FontStyle26">
    <w:name w:val="Font Style26"/>
    <w:rsid w:val="00EE1A8B"/>
    <w:rPr>
      <w:rFonts w:ascii="Trebuchet MS" w:hAnsi="Trebuchet MS" w:cs="Trebuchet MS"/>
      <w:b/>
      <w:bCs/>
      <w:sz w:val="54"/>
      <w:szCs w:val="54"/>
    </w:rPr>
  </w:style>
  <w:style w:type="character" w:customStyle="1" w:styleId="FontStyle27">
    <w:name w:val="Font Style27"/>
    <w:rsid w:val="00EE1A8B"/>
    <w:rPr>
      <w:rFonts w:ascii="Trebuchet MS" w:hAnsi="Trebuchet MS" w:cs="Trebuchet MS"/>
      <w:spacing w:val="-10"/>
      <w:sz w:val="22"/>
      <w:szCs w:val="22"/>
    </w:rPr>
  </w:style>
  <w:style w:type="character" w:customStyle="1" w:styleId="FontStyle28">
    <w:name w:val="Font Style28"/>
    <w:rsid w:val="00EE1A8B"/>
    <w:rPr>
      <w:rFonts w:ascii="Trebuchet MS" w:hAnsi="Trebuchet MS" w:cs="Trebuchet MS"/>
      <w:b/>
      <w:bCs/>
      <w:sz w:val="20"/>
      <w:szCs w:val="20"/>
    </w:rPr>
  </w:style>
  <w:style w:type="character" w:customStyle="1" w:styleId="FontStyle29">
    <w:name w:val="Font Style29"/>
    <w:rsid w:val="00EE1A8B"/>
    <w:rPr>
      <w:rFonts w:ascii="Trebuchet MS" w:hAnsi="Trebuchet MS" w:cs="Trebuchet MS"/>
      <w:sz w:val="18"/>
      <w:szCs w:val="18"/>
    </w:rPr>
  </w:style>
  <w:style w:type="paragraph" w:customStyle="1" w:styleId="Style14">
    <w:name w:val="Style14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6">
    <w:name w:val="Style16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7">
    <w:name w:val="Style17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23">
    <w:name w:val="Font Style23"/>
    <w:rsid w:val="00EE1A8B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EE1A8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5">
    <w:name w:val="Font Style25"/>
    <w:rsid w:val="00EE1A8B"/>
    <w:rPr>
      <w:rFonts w:ascii="Arial Black" w:hAnsi="Arial Black" w:cs="Arial Black"/>
      <w:sz w:val="14"/>
      <w:szCs w:val="14"/>
    </w:rPr>
  </w:style>
  <w:style w:type="paragraph" w:customStyle="1" w:styleId="Style15">
    <w:name w:val="Style15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30">
    <w:name w:val="Font Style30"/>
    <w:rsid w:val="00EE1A8B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rsid w:val="00EE1A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EE1A8B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321">
    <w:name w:val="Знак Знак32"/>
    <w:rsid w:val="00EE1A8B"/>
    <w:rPr>
      <w:b/>
      <w:bCs/>
      <w:sz w:val="22"/>
      <w:szCs w:val="22"/>
    </w:rPr>
  </w:style>
  <w:style w:type="character" w:customStyle="1" w:styleId="314">
    <w:name w:val="Знак Знак31"/>
    <w:rsid w:val="00EE1A8B"/>
    <w:rPr>
      <w:sz w:val="24"/>
      <w:szCs w:val="24"/>
    </w:rPr>
  </w:style>
  <w:style w:type="paragraph" w:customStyle="1" w:styleId="afffb">
    <w:name w:val="Название таблицы"/>
    <w:basedOn w:val="a"/>
    <w:rsid w:val="00C2147B"/>
    <w:pPr>
      <w:widowControl/>
      <w:suppressAutoHyphens w:val="0"/>
      <w:ind w:firstLine="567"/>
      <w:jc w:val="center"/>
    </w:pPr>
    <w:rPr>
      <w:rFonts w:eastAsia="Calibri"/>
      <w:kern w:val="0"/>
    </w:rPr>
  </w:style>
  <w:style w:type="character" w:customStyle="1" w:styleId="ConsPlusNormal0">
    <w:name w:val="ConsPlusNormal Знак"/>
    <w:link w:val="ConsPlusNormal"/>
    <w:rsid w:val="00541EBE"/>
    <w:rPr>
      <w:rFonts w:ascii="Arial" w:eastAsia="Arial" w:hAnsi="Arial" w:cs="Times New Roman"/>
      <w:sz w:val="20"/>
      <w:szCs w:val="20"/>
    </w:rPr>
  </w:style>
  <w:style w:type="character" w:customStyle="1" w:styleId="116">
    <w:name w:val="Заголовок 1 Знак1"/>
    <w:rsid w:val="00396DBA"/>
    <w:rPr>
      <w:rFonts w:eastAsia="Lucida Sans Unicode"/>
      <w:bCs/>
      <w:kern w:val="28"/>
      <w:sz w:val="24"/>
      <w:szCs w:val="24"/>
    </w:rPr>
  </w:style>
  <w:style w:type="paragraph" w:customStyle="1" w:styleId="2e">
    <w:name w:val="Знак2"/>
    <w:basedOn w:val="a"/>
    <w:rsid w:val="00396DBA"/>
    <w:pPr>
      <w:widowControl/>
      <w:suppressAutoHyphens w:val="0"/>
      <w:spacing w:after="160" w:line="240" w:lineRule="exact"/>
      <w:ind w:firstLine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xl63">
    <w:name w:val="xl63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64">
    <w:name w:val="xl64"/>
    <w:basedOn w:val="a"/>
    <w:rsid w:val="00396DB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character" w:customStyle="1" w:styleId="apple-converted-space">
    <w:name w:val="apple-converted-space"/>
    <w:rsid w:val="00396DBA"/>
  </w:style>
  <w:style w:type="paragraph" w:customStyle="1" w:styleId="xl85">
    <w:name w:val="xl85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6">
    <w:name w:val="xl86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7">
    <w:name w:val="xl87"/>
    <w:basedOn w:val="a"/>
    <w:rsid w:val="00396DBA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8">
    <w:name w:val="xl88"/>
    <w:basedOn w:val="a"/>
    <w:rsid w:val="00396DBA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9">
    <w:name w:val="xl89"/>
    <w:basedOn w:val="a"/>
    <w:rsid w:val="00396D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0">
    <w:name w:val="xl90"/>
    <w:basedOn w:val="a"/>
    <w:rsid w:val="00396DBA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1">
    <w:name w:val="xl91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table" w:customStyle="1" w:styleId="911">
    <w:name w:val="Сетка таблицы91"/>
    <w:basedOn w:val="a2"/>
    <w:next w:val="af7"/>
    <w:uiPriority w:val="59"/>
    <w:rsid w:val="00CC6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3"/>
    <w:uiPriority w:val="99"/>
    <w:semiHidden/>
    <w:unhideWhenUsed/>
    <w:rsid w:val="00317CF0"/>
  </w:style>
  <w:style w:type="character" w:customStyle="1" w:styleId="WW8Num1z0">
    <w:name w:val="WW8Num1z0"/>
    <w:rsid w:val="00317CF0"/>
    <w:rPr>
      <w:rFonts w:ascii="Symbol" w:hAnsi="Symbol" w:cs="Symbol"/>
    </w:rPr>
  </w:style>
  <w:style w:type="character" w:customStyle="1" w:styleId="WW8Num1z1">
    <w:name w:val="WW8Num1z1"/>
    <w:rsid w:val="00317CF0"/>
    <w:rPr>
      <w:rFonts w:ascii="Courier New" w:hAnsi="Courier New" w:cs="Courier New"/>
    </w:rPr>
  </w:style>
  <w:style w:type="character" w:customStyle="1" w:styleId="WW8Num1z2">
    <w:name w:val="WW8Num1z2"/>
    <w:rsid w:val="00317CF0"/>
    <w:rPr>
      <w:rFonts w:ascii="Wingdings" w:hAnsi="Wingdings" w:cs="Wingdings"/>
    </w:rPr>
  </w:style>
  <w:style w:type="character" w:customStyle="1" w:styleId="WW8Num2z1">
    <w:name w:val="WW8Num2z1"/>
    <w:rsid w:val="00317CF0"/>
    <w:rPr>
      <w:rFonts w:ascii="Courier New" w:hAnsi="Courier New" w:cs="Courier New"/>
    </w:rPr>
  </w:style>
  <w:style w:type="character" w:customStyle="1" w:styleId="WW8Num2z2">
    <w:name w:val="WW8Num2z2"/>
    <w:rsid w:val="00317CF0"/>
    <w:rPr>
      <w:rFonts w:ascii="Wingdings" w:hAnsi="Wingdings" w:cs="Wingdings"/>
    </w:rPr>
  </w:style>
  <w:style w:type="character" w:customStyle="1" w:styleId="WW8Num6z1">
    <w:name w:val="WW8Num6z1"/>
    <w:rsid w:val="00317CF0"/>
    <w:rPr>
      <w:rFonts w:ascii="Courier New" w:hAnsi="Courier New" w:cs="Courier New"/>
    </w:rPr>
  </w:style>
  <w:style w:type="character" w:customStyle="1" w:styleId="WW8Num6z2">
    <w:name w:val="WW8Num6z2"/>
    <w:rsid w:val="00317CF0"/>
    <w:rPr>
      <w:rFonts w:ascii="Wingdings" w:hAnsi="Wingdings" w:cs="Wingdings"/>
    </w:rPr>
  </w:style>
  <w:style w:type="character" w:customStyle="1" w:styleId="WW8Num6z3">
    <w:name w:val="WW8Num6z3"/>
    <w:rsid w:val="00317CF0"/>
    <w:rPr>
      <w:rFonts w:ascii="Symbol" w:hAnsi="Symbol" w:cs="Symbol"/>
    </w:rPr>
  </w:style>
  <w:style w:type="character" w:customStyle="1" w:styleId="WW8Num8z3">
    <w:name w:val="WW8Num8z3"/>
    <w:rsid w:val="00317CF0"/>
    <w:rPr>
      <w:rFonts w:ascii="Symbol" w:hAnsi="Symbol" w:cs="Symbol"/>
    </w:rPr>
  </w:style>
  <w:style w:type="character" w:customStyle="1" w:styleId="WW8Num13z0">
    <w:name w:val="WW8Num13z0"/>
    <w:rsid w:val="00317CF0"/>
    <w:rPr>
      <w:rFonts w:ascii="Times New Roman" w:hAnsi="Times New Roman" w:cs="Times New Roman"/>
    </w:rPr>
  </w:style>
  <w:style w:type="character" w:customStyle="1" w:styleId="WW8Num13z1">
    <w:name w:val="WW8Num13z1"/>
    <w:rsid w:val="00317CF0"/>
    <w:rPr>
      <w:rFonts w:ascii="Courier New" w:hAnsi="Courier New" w:cs="Courier New"/>
    </w:rPr>
  </w:style>
  <w:style w:type="character" w:customStyle="1" w:styleId="WW8Num13z2">
    <w:name w:val="WW8Num13z2"/>
    <w:rsid w:val="00317CF0"/>
    <w:rPr>
      <w:rFonts w:ascii="Wingdings" w:hAnsi="Wingdings" w:cs="Wingdings"/>
    </w:rPr>
  </w:style>
  <w:style w:type="character" w:customStyle="1" w:styleId="WW8Num13z3">
    <w:name w:val="WW8Num13z3"/>
    <w:rsid w:val="00317CF0"/>
    <w:rPr>
      <w:rFonts w:ascii="Symbol" w:hAnsi="Symbol" w:cs="Symbol"/>
    </w:rPr>
  </w:style>
  <w:style w:type="character" w:customStyle="1" w:styleId="WW8Num14z1">
    <w:name w:val="WW8Num14z1"/>
    <w:rsid w:val="00317CF0"/>
    <w:rPr>
      <w:rFonts w:ascii="Courier New" w:hAnsi="Courier New" w:cs="Courier New"/>
    </w:rPr>
  </w:style>
  <w:style w:type="character" w:customStyle="1" w:styleId="WW8Num14z2">
    <w:name w:val="WW8Num14z2"/>
    <w:rsid w:val="00317CF0"/>
    <w:rPr>
      <w:rFonts w:ascii="Wingdings" w:hAnsi="Wingdings" w:cs="Wingdings"/>
    </w:rPr>
  </w:style>
  <w:style w:type="character" w:customStyle="1" w:styleId="WW8Num14z3">
    <w:name w:val="WW8Num14z3"/>
    <w:rsid w:val="00317CF0"/>
    <w:rPr>
      <w:rFonts w:ascii="Symbol" w:hAnsi="Symbol" w:cs="Symbol"/>
    </w:rPr>
  </w:style>
  <w:style w:type="character" w:customStyle="1" w:styleId="WW8Num18z3">
    <w:name w:val="WW8Num18z3"/>
    <w:rsid w:val="00317CF0"/>
    <w:rPr>
      <w:rFonts w:ascii="Symbol" w:hAnsi="Symbol" w:cs="Symbol"/>
    </w:rPr>
  </w:style>
  <w:style w:type="character" w:customStyle="1" w:styleId="WW8Num19z0">
    <w:name w:val="WW8Num19z0"/>
    <w:rsid w:val="00317CF0"/>
    <w:rPr>
      <w:rFonts w:ascii="Symbol" w:hAnsi="Symbol" w:cs="Symbol"/>
    </w:rPr>
  </w:style>
  <w:style w:type="character" w:customStyle="1" w:styleId="WW8Num19z1">
    <w:name w:val="WW8Num19z1"/>
    <w:rsid w:val="00317CF0"/>
    <w:rPr>
      <w:rFonts w:ascii="Courier New" w:hAnsi="Courier New" w:cs="Courier New"/>
    </w:rPr>
  </w:style>
  <w:style w:type="character" w:customStyle="1" w:styleId="WW8Num19z2">
    <w:name w:val="WW8Num19z2"/>
    <w:rsid w:val="00317CF0"/>
    <w:rPr>
      <w:rFonts w:ascii="Wingdings" w:hAnsi="Wingdings" w:cs="Wingdings"/>
    </w:rPr>
  </w:style>
  <w:style w:type="character" w:customStyle="1" w:styleId="WW8Num21z1">
    <w:name w:val="WW8Num21z1"/>
    <w:rsid w:val="00317CF0"/>
    <w:rPr>
      <w:rFonts w:ascii="Courier New" w:hAnsi="Courier New" w:cs="Courier New"/>
    </w:rPr>
  </w:style>
  <w:style w:type="character" w:customStyle="1" w:styleId="WW8Num21z2">
    <w:name w:val="WW8Num21z2"/>
    <w:rsid w:val="00317CF0"/>
    <w:rPr>
      <w:rFonts w:ascii="Wingdings" w:hAnsi="Wingdings" w:cs="Wingdings"/>
    </w:rPr>
  </w:style>
  <w:style w:type="character" w:customStyle="1" w:styleId="WW8Num21z3">
    <w:name w:val="WW8Num21z3"/>
    <w:rsid w:val="00317CF0"/>
    <w:rPr>
      <w:rFonts w:ascii="Symbol" w:hAnsi="Symbol" w:cs="Symbol"/>
    </w:rPr>
  </w:style>
  <w:style w:type="character" w:customStyle="1" w:styleId="WW8Num27z3">
    <w:name w:val="WW8Num27z3"/>
    <w:rsid w:val="00317CF0"/>
    <w:rPr>
      <w:rFonts w:ascii="Symbol" w:hAnsi="Symbol" w:cs="Symbol"/>
    </w:rPr>
  </w:style>
  <w:style w:type="character" w:customStyle="1" w:styleId="afffc">
    <w:name w:val="Знак Знак"/>
    <w:rsid w:val="00317CF0"/>
    <w:rPr>
      <w:rFonts w:ascii="Times New Roman" w:hAnsi="Times New Roman" w:cs="Times New Roman"/>
      <w:color w:val="000000"/>
      <w:sz w:val="20"/>
      <w:szCs w:val="20"/>
    </w:rPr>
  </w:style>
  <w:style w:type="character" w:styleId="HTML2">
    <w:name w:val="HTML Acronym"/>
    <w:basedOn w:val="21"/>
    <w:rsid w:val="00317CF0"/>
  </w:style>
  <w:style w:type="character" w:styleId="HTML3">
    <w:name w:val="HTML Keyboard"/>
    <w:rsid w:val="00317CF0"/>
    <w:rPr>
      <w:rFonts w:ascii="Courier New" w:hAnsi="Courier New" w:cs="Courier New"/>
      <w:sz w:val="20"/>
      <w:szCs w:val="20"/>
    </w:rPr>
  </w:style>
  <w:style w:type="character" w:styleId="HTML4">
    <w:name w:val="HTML Code"/>
    <w:rsid w:val="00317CF0"/>
    <w:rPr>
      <w:rFonts w:ascii="Courier New" w:hAnsi="Courier New" w:cs="Courier New"/>
      <w:sz w:val="20"/>
      <w:szCs w:val="20"/>
    </w:rPr>
  </w:style>
  <w:style w:type="character" w:styleId="afffd">
    <w:name w:val="line number"/>
    <w:basedOn w:val="21"/>
    <w:rsid w:val="00317CF0"/>
  </w:style>
  <w:style w:type="character" w:styleId="HTML5">
    <w:name w:val="HTML Sample"/>
    <w:rsid w:val="00317CF0"/>
    <w:rPr>
      <w:rFonts w:ascii="Courier New" w:hAnsi="Courier New" w:cs="Courier New"/>
    </w:rPr>
  </w:style>
  <w:style w:type="character" w:styleId="HTML6">
    <w:name w:val="HTML Definition"/>
    <w:rsid w:val="00317CF0"/>
    <w:rPr>
      <w:i/>
      <w:iCs/>
    </w:rPr>
  </w:style>
  <w:style w:type="character" w:styleId="HTML7">
    <w:name w:val="HTML Variable"/>
    <w:rsid w:val="00317CF0"/>
    <w:rPr>
      <w:i/>
      <w:iCs/>
    </w:rPr>
  </w:style>
  <w:style w:type="character" w:styleId="HTML8">
    <w:name w:val="HTML Typewriter"/>
    <w:rsid w:val="00317CF0"/>
    <w:rPr>
      <w:rFonts w:ascii="Courier New" w:hAnsi="Courier New" w:cs="Courier New"/>
      <w:sz w:val="20"/>
      <w:szCs w:val="20"/>
    </w:rPr>
  </w:style>
  <w:style w:type="character" w:styleId="HTML9">
    <w:name w:val="HTML Cite"/>
    <w:rsid w:val="00317CF0"/>
    <w:rPr>
      <w:i/>
      <w:iCs/>
    </w:rPr>
  </w:style>
  <w:style w:type="paragraph" w:customStyle="1" w:styleId="1f1">
    <w:name w:val="Текст1"/>
    <w:basedOn w:val="a"/>
    <w:rsid w:val="00317CF0"/>
    <w:pPr>
      <w:widowControl/>
      <w:suppressAutoHyphens w:val="0"/>
      <w:ind w:firstLine="567"/>
      <w:jc w:val="both"/>
    </w:pPr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afffe">
    <w:name w:val="Заголовок не для оглавления"/>
    <w:basedOn w:val="a"/>
    <w:next w:val="a"/>
    <w:rsid w:val="00317CF0"/>
    <w:pPr>
      <w:keepNext/>
      <w:keepLines/>
      <w:widowControl/>
      <w:suppressAutoHyphens w:val="0"/>
      <w:spacing w:after="240"/>
      <w:ind w:firstLine="567"/>
      <w:jc w:val="center"/>
    </w:pPr>
    <w:rPr>
      <w:rFonts w:eastAsia="Calibri"/>
      <w:kern w:val="0"/>
      <w:sz w:val="32"/>
      <w:szCs w:val="28"/>
    </w:rPr>
  </w:style>
  <w:style w:type="paragraph" w:customStyle="1" w:styleId="0">
    <w:name w:val="Заголовок 0"/>
    <w:basedOn w:val="1"/>
    <w:rsid w:val="00317CF0"/>
    <w:pPr>
      <w:keepLines/>
      <w:widowControl/>
      <w:tabs>
        <w:tab w:val="clear" w:pos="0"/>
      </w:tabs>
      <w:suppressAutoHyphens w:val="0"/>
      <w:spacing w:after="480"/>
    </w:pPr>
    <w:rPr>
      <w:rFonts w:eastAsia="Calibri" w:cs="Arial"/>
      <w:sz w:val="36"/>
      <w:szCs w:val="28"/>
    </w:rPr>
  </w:style>
  <w:style w:type="paragraph" w:customStyle="1" w:styleId="affff">
    <w:name w:val="Номер таблицы"/>
    <w:basedOn w:val="a"/>
    <w:next w:val="a"/>
    <w:rsid w:val="00317CF0"/>
    <w:pPr>
      <w:keepNext/>
      <w:keepLines/>
      <w:widowControl/>
      <w:suppressAutoHyphens w:val="0"/>
      <w:ind w:left="11340" w:firstLine="567"/>
      <w:jc w:val="right"/>
    </w:pPr>
    <w:rPr>
      <w:rFonts w:eastAsia="Calibri"/>
      <w:kern w:val="0"/>
    </w:rPr>
  </w:style>
  <w:style w:type="paragraph" w:styleId="HTMLa">
    <w:name w:val="HTML Address"/>
    <w:basedOn w:val="a"/>
    <w:link w:val="HTMLb"/>
    <w:rsid w:val="00317CF0"/>
    <w:pPr>
      <w:widowControl/>
      <w:suppressAutoHyphens w:val="0"/>
      <w:ind w:firstLine="567"/>
      <w:jc w:val="both"/>
    </w:pPr>
    <w:rPr>
      <w:rFonts w:eastAsia="Calibri"/>
      <w:i/>
      <w:iCs/>
      <w:kern w:val="0"/>
    </w:rPr>
  </w:style>
  <w:style w:type="character" w:customStyle="1" w:styleId="HTMLb">
    <w:name w:val="Адрес HTML Знак"/>
    <w:basedOn w:val="a1"/>
    <w:link w:val="HTMLa"/>
    <w:rsid w:val="00317CF0"/>
    <w:rPr>
      <w:rFonts w:ascii="Times New Roman" w:eastAsia="Calibri" w:hAnsi="Times New Roman" w:cs="Times New Roman"/>
      <w:i/>
      <w:iCs/>
      <w:sz w:val="28"/>
      <w:szCs w:val="24"/>
      <w:lang w:eastAsia="ar-SA"/>
    </w:rPr>
  </w:style>
  <w:style w:type="paragraph" w:styleId="affff0">
    <w:name w:val="envelope address"/>
    <w:basedOn w:val="a"/>
    <w:rsid w:val="00317CF0"/>
    <w:pPr>
      <w:widowControl/>
      <w:suppressAutoHyphens w:val="0"/>
      <w:ind w:left="2880" w:firstLine="567"/>
      <w:jc w:val="both"/>
    </w:pPr>
    <w:rPr>
      <w:rFonts w:ascii="Arial" w:eastAsia="Calibri" w:hAnsi="Arial" w:cs="Arial"/>
      <w:kern w:val="0"/>
      <w:sz w:val="24"/>
    </w:rPr>
  </w:style>
  <w:style w:type="paragraph" w:customStyle="1" w:styleId="1f2">
    <w:name w:val="Дата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3">
    <w:name w:val="Заголовок записки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4">
    <w:name w:val="Красная строка1"/>
    <w:basedOn w:val="a0"/>
    <w:rsid w:val="00317CF0"/>
    <w:pPr>
      <w:widowControl/>
      <w:suppressAutoHyphens w:val="0"/>
      <w:ind w:firstLine="210"/>
      <w:jc w:val="both"/>
    </w:pPr>
    <w:rPr>
      <w:rFonts w:eastAsia="Calibri"/>
      <w:kern w:val="0"/>
    </w:rPr>
  </w:style>
  <w:style w:type="paragraph" w:customStyle="1" w:styleId="213">
    <w:name w:val="Красная строка 21"/>
    <w:basedOn w:val="aff5"/>
    <w:rsid w:val="00317CF0"/>
    <w:pPr>
      <w:spacing w:after="120"/>
      <w:ind w:left="283" w:firstLine="210"/>
    </w:pPr>
    <w:rPr>
      <w:rFonts w:eastAsia="Calibri"/>
      <w:sz w:val="28"/>
      <w:szCs w:val="24"/>
      <w:lang w:eastAsia="ar-SA"/>
    </w:rPr>
  </w:style>
  <w:style w:type="paragraph" w:customStyle="1" w:styleId="214">
    <w:name w:val="Марки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5">
    <w:name w:val="Марки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1">
    <w:name w:val="Марки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0">
    <w:name w:val="Марки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character" w:customStyle="1" w:styleId="1f5">
    <w:name w:val="Название Знак1"/>
    <w:basedOn w:val="a1"/>
    <w:rsid w:val="00317CF0"/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customStyle="1" w:styleId="1f6">
    <w:name w:val="Нумерованный список1"/>
    <w:basedOn w:val="a"/>
    <w:rsid w:val="00317CF0"/>
    <w:pPr>
      <w:widowControl/>
      <w:tabs>
        <w:tab w:val="num" w:pos="360"/>
      </w:tabs>
      <w:suppressAutoHyphens w:val="0"/>
      <w:ind w:left="360" w:hanging="360"/>
      <w:jc w:val="both"/>
    </w:pPr>
    <w:rPr>
      <w:rFonts w:eastAsia="Calibri"/>
      <w:kern w:val="0"/>
    </w:rPr>
  </w:style>
  <w:style w:type="paragraph" w:customStyle="1" w:styleId="215">
    <w:name w:val="Нуме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6">
    <w:name w:val="Нуме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2">
    <w:name w:val="Нуме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1">
    <w:name w:val="Нуме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paragraph" w:styleId="2f">
    <w:name w:val="envelope return"/>
    <w:basedOn w:val="a"/>
    <w:rsid w:val="00317CF0"/>
    <w:pPr>
      <w:widowControl/>
      <w:suppressAutoHyphens w:val="0"/>
      <w:ind w:firstLine="567"/>
      <w:jc w:val="both"/>
    </w:pPr>
    <w:rPr>
      <w:rFonts w:ascii="Arial" w:eastAsia="Calibri" w:hAnsi="Arial" w:cs="Arial"/>
      <w:kern w:val="0"/>
      <w:sz w:val="20"/>
      <w:szCs w:val="20"/>
    </w:rPr>
  </w:style>
  <w:style w:type="paragraph" w:customStyle="1" w:styleId="1f7">
    <w:name w:val="Обычный отступ1"/>
    <w:basedOn w:val="a"/>
    <w:rsid w:val="00317CF0"/>
    <w:pPr>
      <w:widowControl/>
      <w:suppressAutoHyphens w:val="0"/>
      <w:ind w:left="708" w:firstLine="567"/>
      <w:jc w:val="both"/>
    </w:pPr>
    <w:rPr>
      <w:rFonts w:eastAsia="Calibri"/>
      <w:kern w:val="0"/>
    </w:rPr>
  </w:style>
  <w:style w:type="paragraph" w:styleId="affff1">
    <w:name w:val="Signature"/>
    <w:basedOn w:val="a"/>
    <w:link w:val="affff2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character" w:customStyle="1" w:styleId="affff2">
    <w:name w:val="Подпись Знак"/>
    <w:basedOn w:val="a1"/>
    <w:link w:val="affff1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f8">
    <w:name w:val="Приветствие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9">
    <w:name w:val="Продолжение списка1"/>
    <w:basedOn w:val="a"/>
    <w:rsid w:val="00317CF0"/>
    <w:pPr>
      <w:widowControl/>
      <w:suppressAutoHyphens w:val="0"/>
      <w:spacing w:after="120"/>
      <w:ind w:left="283" w:firstLine="567"/>
      <w:jc w:val="both"/>
    </w:pPr>
    <w:rPr>
      <w:rFonts w:eastAsia="Calibri"/>
      <w:kern w:val="0"/>
    </w:rPr>
  </w:style>
  <w:style w:type="paragraph" w:customStyle="1" w:styleId="216">
    <w:name w:val="Продолжение списка 21"/>
    <w:basedOn w:val="a"/>
    <w:rsid w:val="00317CF0"/>
    <w:pPr>
      <w:widowControl/>
      <w:suppressAutoHyphens w:val="0"/>
      <w:spacing w:after="120"/>
      <w:ind w:left="566" w:firstLine="567"/>
      <w:jc w:val="both"/>
    </w:pPr>
    <w:rPr>
      <w:rFonts w:eastAsia="Calibri"/>
      <w:kern w:val="0"/>
    </w:rPr>
  </w:style>
  <w:style w:type="paragraph" w:customStyle="1" w:styleId="317">
    <w:name w:val="Продолжение списка 31"/>
    <w:basedOn w:val="a"/>
    <w:rsid w:val="00317CF0"/>
    <w:pPr>
      <w:widowControl/>
      <w:suppressAutoHyphens w:val="0"/>
      <w:spacing w:after="120"/>
      <w:ind w:left="849" w:firstLine="567"/>
      <w:jc w:val="both"/>
    </w:pPr>
    <w:rPr>
      <w:rFonts w:eastAsia="Calibri"/>
      <w:kern w:val="0"/>
    </w:rPr>
  </w:style>
  <w:style w:type="paragraph" w:customStyle="1" w:styleId="413">
    <w:name w:val="Продолжение списка 41"/>
    <w:basedOn w:val="a"/>
    <w:rsid w:val="00317CF0"/>
    <w:pPr>
      <w:widowControl/>
      <w:suppressAutoHyphens w:val="0"/>
      <w:spacing w:after="120"/>
      <w:ind w:left="1132" w:firstLine="567"/>
      <w:jc w:val="both"/>
    </w:pPr>
    <w:rPr>
      <w:rFonts w:eastAsia="Calibri"/>
      <w:kern w:val="0"/>
    </w:rPr>
  </w:style>
  <w:style w:type="paragraph" w:customStyle="1" w:styleId="512">
    <w:name w:val="Продолжение списка 51"/>
    <w:basedOn w:val="a"/>
    <w:rsid w:val="00317CF0"/>
    <w:pPr>
      <w:widowControl/>
      <w:suppressAutoHyphens w:val="0"/>
      <w:spacing w:after="120"/>
      <w:ind w:left="1415" w:firstLine="567"/>
      <w:jc w:val="both"/>
    </w:pPr>
    <w:rPr>
      <w:rFonts w:eastAsia="Calibri"/>
      <w:kern w:val="0"/>
    </w:rPr>
  </w:style>
  <w:style w:type="paragraph" w:customStyle="1" w:styleId="1fa">
    <w:name w:val="Прощание1"/>
    <w:basedOn w:val="a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paragraph" w:customStyle="1" w:styleId="217">
    <w:name w:val="Список 21"/>
    <w:basedOn w:val="a"/>
    <w:rsid w:val="00317CF0"/>
    <w:pPr>
      <w:widowControl/>
      <w:suppressAutoHyphens w:val="0"/>
      <w:ind w:left="566" w:hanging="283"/>
      <w:jc w:val="both"/>
    </w:pPr>
    <w:rPr>
      <w:rFonts w:eastAsia="Calibri"/>
      <w:kern w:val="0"/>
    </w:rPr>
  </w:style>
  <w:style w:type="paragraph" w:customStyle="1" w:styleId="318">
    <w:name w:val="Список 31"/>
    <w:basedOn w:val="a"/>
    <w:rsid w:val="00317CF0"/>
    <w:pPr>
      <w:widowControl/>
      <w:suppressAutoHyphens w:val="0"/>
      <w:ind w:left="849" w:hanging="283"/>
      <w:jc w:val="both"/>
    </w:pPr>
    <w:rPr>
      <w:rFonts w:eastAsia="Calibri"/>
      <w:kern w:val="0"/>
    </w:rPr>
  </w:style>
  <w:style w:type="paragraph" w:customStyle="1" w:styleId="414">
    <w:name w:val="Список 41"/>
    <w:basedOn w:val="a"/>
    <w:rsid w:val="00317CF0"/>
    <w:pPr>
      <w:widowControl/>
      <w:suppressAutoHyphens w:val="0"/>
      <w:ind w:left="1132" w:hanging="283"/>
      <w:jc w:val="both"/>
    </w:pPr>
    <w:rPr>
      <w:rFonts w:eastAsia="Calibri"/>
      <w:kern w:val="0"/>
    </w:rPr>
  </w:style>
  <w:style w:type="paragraph" w:customStyle="1" w:styleId="513">
    <w:name w:val="Список 51"/>
    <w:basedOn w:val="a"/>
    <w:rsid w:val="00317CF0"/>
    <w:pPr>
      <w:widowControl/>
      <w:suppressAutoHyphens w:val="0"/>
      <w:ind w:left="1415" w:hanging="283"/>
      <w:jc w:val="both"/>
    </w:pPr>
    <w:rPr>
      <w:rFonts w:eastAsia="Calibri"/>
      <w:kern w:val="0"/>
    </w:rPr>
  </w:style>
  <w:style w:type="paragraph" w:customStyle="1" w:styleId="2f0">
    <w:name w:val="Текст2"/>
    <w:basedOn w:val="a"/>
    <w:rsid w:val="00317CF0"/>
    <w:pPr>
      <w:widowControl/>
      <w:suppressAutoHyphens w:val="0"/>
      <w:ind w:firstLine="567"/>
      <w:jc w:val="both"/>
    </w:pPr>
    <w:rPr>
      <w:rFonts w:ascii="Courier New" w:eastAsia="Calibri" w:hAnsi="Courier New" w:cs="Courier New"/>
      <w:kern w:val="0"/>
      <w:sz w:val="20"/>
      <w:szCs w:val="20"/>
    </w:rPr>
  </w:style>
  <w:style w:type="paragraph" w:customStyle="1" w:styleId="1fb">
    <w:name w:val="Шапка1"/>
    <w:basedOn w:val="a"/>
    <w:rsid w:val="00317CF0"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 w:val="0"/>
      <w:ind w:left="1134" w:hanging="1134"/>
      <w:jc w:val="both"/>
    </w:pPr>
    <w:rPr>
      <w:rFonts w:ascii="Arial" w:eastAsia="Calibri" w:hAnsi="Arial" w:cs="Arial"/>
      <w:kern w:val="0"/>
      <w:sz w:val="24"/>
    </w:rPr>
  </w:style>
  <w:style w:type="paragraph" w:styleId="affff3">
    <w:name w:val="E-mail Signature"/>
    <w:basedOn w:val="a"/>
    <w:link w:val="affff4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character" w:customStyle="1" w:styleId="affff4">
    <w:name w:val="Электронная подпись Знак"/>
    <w:basedOn w:val="a1"/>
    <w:link w:val="affff3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17">
    <w:name w:val="Абзац списка11"/>
    <w:basedOn w:val="a"/>
    <w:rsid w:val="00317CF0"/>
    <w:pPr>
      <w:widowControl/>
      <w:suppressAutoHyphens w:val="0"/>
      <w:ind w:left="720" w:firstLine="0"/>
      <w:jc w:val="both"/>
    </w:pPr>
    <w:rPr>
      <w:rFonts w:eastAsia="Calibri"/>
      <w:kern w:val="0"/>
    </w:rPr>
  </w:style>
  <w:style w:type="paragraph" w:customStyle="1" w:styleId="FooterOdd">
    <w:name w:val="Footer Odd"/>
    <w:basedOn w:val="a"/>
    <w:rsid w:val="00317CF0"/>
    <w:pPr>
      <w:widowControl/>
      <w:pBdr>
        <w:top w:val="single" w:sz="4" w:space="1" w:color="808080"/>
      </w:pBdr>
      <w:suppressAutoHyphens w:val="0"/>
      <w:spacing w:after="180" w:line="264" w:lineRule="auto"/>
      <w:ind w:firstLine="0"/>
      <w:jc w:val="right"/>
    </w:pPr>
    <w:rPr>
      <w:rFonts w:ascii="Calibri" w:eastAsia="Times New Roman" w:hAnsi="Calibri"/>
      <w:color w:val="1F497D"/>
      <w:kern w:val="0"/>
      <w:sz w:val="20"/>
      <w:szCs w:val="23"/>
    </w:rPr>
  </w:style>
  <w:style w:type="table" w:customStyle="1" w:styleId="118">
    <w:name w:val="Сетка таблицы11"/>
    <w:basedOn w:val="a2"/>
    <w:next w:val="af7"/>
    <w:uiPriority w:val="59"/>
    <w:rsid w:val="00317CF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4">
    <w:name w:val="WW8Num4"/>
    <w:basedOn w:val="a3"/>
    <w:rsid w:val="00317CF0"/>
    <w:pPr>
      <w:numPr>
        <w:numId w:val="3"/>
      </w:numPr>
    </w:pPr>
  </w:style>
  <w:style w:type="numbering" w:customStyle="1" w:styleId="171">
    <w:name w:val="Нет списка17"/>
    <w:next w:val="a3"/>
    <w:uiPriority w:val="99"/>
    <w:semiHidden/>
    <w:unhideWhenUsed/>
    <w:rsid w:val="00317CF0"/>
  </w:style>
  <w:style w:type="numbering" w:customStyle="1" w:styleId="WW8Num6">
    <w:name w:val="WW8Num6"/>
    <w:basedOn w:val="a3"/>
    <w:rsid w:val="001836A4"/>
    <w:pPr>
      <w:numPr>
        <w:numId w:val="4"/>
      </w:numPr>
    </w:pPr>
  </w:style>
  <w:style w:type="character" w:customStyle="1" w:styleId="2f1">
    <w:name w:val="Основной текст (2)"/>
    <w:rsid w:val="00C91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">
    <w:name w:val="Основной текст (2) + 12 pt;Полужирный"/>
    <w:rsid w:val="007C2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5">
    <w:name w:val="Колонтитул_"/>
    <w:link w:val="affff6"/>
    <w:rsid w:val="00DF48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ff6">
    <w:name w:val="Колонтитул"/>
    <w:basedOn w:val="a"/>
    <w:link w:val="affff5"/>
    <w:rsid w:val="00DF4843"/>
    <w:pPr>
      <w:shd w:val="clear" w:color="auto" w:fill="FFFFFF"/>
      <w:suppressAutoHyphens w:val="0"/>
      <w:spacing w:line="244" w:lineRule="exact"/>
      <w:ind w:firstLine="0"/>
    </w:pPr>
    <w:rPr>
      <w:rFonts w:eastAsia="Times New Roman"/>
      <w:kern w:val="0"/>
      <w:sz w:val="22"/>
      <w:szCs w:val="22"/>
      <w:lang w:eastAsia="en-US"/>
    </w:rPr>
  </w:style>
  <w:style w:type="character" w:customStyle="1" w:styleId="68">
    <w:name w:val="Основной текст (6)_"/>
    <w:link w:val="69"/>
    <w:rsid w:val="00DF48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9">
    <w:name w:val="Основной текст (6)"/>
    <w:basedOn w:val="a"/>
    <w:link w:val="68"/>
    <w:rsid w:val="00DF4843"/>
    <w:pPr>
      <w:shd w:val="clear" w:color="auto" w:fill="FFFFFF"/>
      <w:suppressAutoHyphens w:val="0"/>
      <w:spacing w:after="120" w:line="266" w:lineRule="exact"/>
      <w:ind w:firstLine="0"/>
      <w:jc w:val="center"/>
    </w:pPr>
    <w:rPr>
      <w:rFonts w:eastAsia="Times New Roman"/>
      <w:b/>
      <w:bCs/>
      <w:kern w:val="0"/>
      <w:sz w:val="22"/>
      <w:szCs w:val="22"/>
      <w:lang w:eastAsia="en-US"/>
    </w:rPr>
  </w:style>
  <w:style w:type="character" w:customStyle="1" w:styleId="2f2">
    <w:name w:val="Основной текст (2)_"/>
    <w:rsid w:val="00ED43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122">
    <w:name w:val="Сетка таблицы12"/>
    <w:basedOn w:val="a2"/>
    <w:next w:val="af7"/>
    <w:uiPriority w:val="59"/>
    <w:rsid w:val="00DF195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2">
    <w:name w:val="xl92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3">
    <w:name w:val="xl93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4">
    <w:name w:val="xl94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5">
    <w:name w:val="xl95"/>
    <w:basedOn w:val="a"/>
    <w:rsid w:val="00911A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6">
    <w:name w:val="xl96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7">
    <w:name w:val="xl97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8">
    <w:name w:val="xl98"/>
    <w:basedOn w:val="a"/>
    <w:rsid w:val="00911A4D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9">
    <w:name w:val="xl99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font7">
    <w:name w:val="font7"/>
    <w:basedOn w:val="a"/>
    <w:rsid w:val="00536D2F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D0D0D"/>
      <w:kern w:val="0"/>
      <w:sz w:val="24"/>
      <w:lang w:eastAsia="ru-RU"/>
    </w:rPr>
  </w:style>
  <w:style w:type="paragraph" w:customStyle="1" w:styleId="xl100">
    <w:name w:val="xl100"/>
    <w:basedOn w:val="a"/>
    <w:rsid w:val="00536D2F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character" w:customStyle="1" w:styleId="affff7">
    <w:name w:val="Цветовое выделение"/>
    <w:uiPriority w:val="99"/>
    <w:rsid w:val="003D585D"/>
    <w:rPr>
      <w:b/>
      <w:bCs/>
      <w:color w:val="000080"/>
      <w:sz w:val="20"/>
      <w:szCs w:val="20"/>
    </w:rPr>
  </w:style>
  <w:style w:type="paragraph" w:customStyle="1" w:styleId="affff8">
    <w:name w:val="Таблица"/>
    <w:basedOn w:val="a"/>
    <w:uiPriority w:val="99"/>
    <w:rsid w:val="003D585D"/>
    <w:pPr>
      <w:widowControl/>
      <w:suppressAutoHyphens w:val="0"/>
      <w:ind w:firstLine="0"/>
    </w:pPr>
    <w:rPr>
      <w:rFonts w:eastAsia="Batang"/>
      <w:kern w:val="0"/>
      <w:sz w:val="18"/>
      <w:szCs w:val="18"/>
      <w:lang w:eastAsia="ru-RU"/>
    </w:rPr>
  </w:style>
  <w:style w:type="paragraph" w:customStyle="1" w:styleId="headertext">
    <w:name w:val="headertext"/>
    <w:basedOn w:val="a"/>
    <w:rsid w:val="003D585D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affff9">
    <w:name w:val="Текст_отчет"/>
    <w:basedOn w:val="a"/>
    <w:qFormat/>
    <w:rsid w:val="003D585D"/>
    <w:pPr>
      <w:shd w:val="clear" w:color="auto" w:fill="FFFFFF"/>
      <w:suppressAutoHyphens w:val="0"/>
      <w:spacing w:line="360" w:lineRule="auto"/>
      <w:ind w:firstLine="709"/>
      <w:jc w:val="both"/>
    </w:pPr>
    <w:rPr>
      <w:rFonts w:eastAsia="Times New Roman"/>
      <w:color w:val="00000A"/>
      <w:kern w:val="0"/>
      <w:szCs w:val="28"/>
      <w:lang w:eastAsia="ru-RU"/>
    </w:rPr>
  </w:style>
  <w:style w:type="character" w:customStyle="1" w:styleId="notranslate">
    <w:name w:val="notranslate"/>
    <w:qFormat/>
    <w:rsid w:val="003D585D"/>
  </w:style>
  <w:style w:type="paragraph" w:customStyle="1" w:styleId="48">
    <w:name w:val="Заголовок №4"/>
    <w:rsid w:val="003D585D"/>
    <w:pPr>
      <w:widowControl w:val="0"/>
      <w:shd w:val="clear" w:color="auto" w:fill="FFFFFF"/>
      <w:spacing w:after="0" w:line="432" w:lineRule="exact"/>
      <w:ind w:hanging="480"/>
      <w:jc w:val="both"/>
    </w:pPr>
    <w:rPr>
      <w:rFonts w:ascii="Arial" w:eastAsia="Times New Roman" w:hAnsi="Arial" w:cs="Times New Roman"/>
      <w:b/>
      <w:bCs/>
      <w:color w:val="00000A"/>
      <w:sz w:val="24"/>
      <w:szCs w:val="20"/>
      <w:lang w:eastAsia="zh-CN" w:bidi="hi-IN"/>
    </w:rPr>
  </w:style>
  <w:style w:type="paragraph" w:customStyle="1" w:styleId="49">
    <w:name w:val="Заг4"/>
    <w:basedOn w:val="48"/>
    <w:link w:val="4a"/>
    <w:qFormat/>
    <w:rsid w:val="003D585D"/>
    <w:pPr>
      <w:spacing w:before="120" w:line="240" w:lineRule="auto"/>
      <w:ind w:firstLine="709"/>
    </w:pPr>
    <w:rPr>
      <w:rFonts w:ascii="Times New Roman" w:hAnsi="Times New Roman"/>
      <w:b w:val="0"/>
      <w:i/>
      <w:sz w:val="28"/>
      <w:szCs w:val="28"/>
    </w:rPr>
  </w:style>
  <w:style w:type="character" w:customStyle="1" w:styleId="4a">
    <w:name w:val="Заг4 Знак"/>
    <w:link w:val="49"/>
    <w:rsid w:val="003D585D"/>
    <w:rPr>
      <w:rFonts w:ascii="Times New Roman" w:eastAsia="Times New Roman" w:hAnsi="Times New Roman" w:cs="Times New Roman"/>
      <w:bCs/>
      <w:i/>
      <w:color w:val="00000A"/>
      <w:sz w:val="28"/>
      <w:szCs w:val="28"/>
      <w:shd w:val="clear" w:color="auto" w:fill="FFFFFF"/>
      <w:lang w:eastAsia="zh-CN" w:bidi="hi-IN"/>
    </w:rPr>
  </w:style>
  <w:style w:type="character" w:customStyle="1" w:styleId="affffa">
    <w:name w:val="Гипертекстовая ссылка"/>
    <w:uiPriority w:val="99"/>
    <w:rsid w:val="003D585D"/>
    <w:rPr>
      <w:b/>
      <w:bCs/>
      <w:color w:val="008000"/>
      <w:sz w:val="20"/>
      <w:szCs w:val="20"/>
      <w:u w:val="single"/>
    </w:rPr>
  </w:style>
  <w:style w:type="paragraph" w:customStyle="1" w:styleId="affffb">
    <w:name w:val="Заголовок статьи"/>
    <w:basedOn w:val="a"/>
    <w:next w:val="a"/>
    <w:rsid w:val="003D585D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c">
    <w:name w:val="Текст (ле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d">
    <w:name w:val="Колонтитул (левый)"/>
    <w:basedOn w:val="affffc"/>
    <w:next w:val="a"/>
    <w:rsid w:val="003D585D"/>
    <w:rPr>
      <w:sz w:val="14"/>
      <w:szCs w:val="14"/>
    </w:rPr>
  </w:style>
  <w:style w:type="paragraph" w:customStyle="1" w:styleId="affffe">
    <w:name w:val="Текст (пра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right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">
    <w:name w:val="Колонтитул (правый)"/>
    <w:basedOn w:val="affffe"/>
    <w:next w:val="a"/>
    <w:rsid w:val="003D585D"/>
    <w:rPr>
      <w:sz w:val="14"/>
      <w:szCs w:val="14"/>
    </w:rPr>
  </w:style>
  <w:style w:type="paragraph" w:customStyle="1" w:styleId="afffff0">
    <w:name w:val="Комментарий"/>
    <w:basedOn w:val="a"/>
    <w:next w:val="a"/>
    <w:rsid w:val="003D585D"/>
    <w:pPr>
      <w:suppressAutoHyphens w:val="0"/>
      <w:autoSpaceDE w:val="0"/>
      <w:autoSpaceDN w:val="0"/>
      <w:adjustRightInd w:val="0"/>
      <w:ind w:left="170" w:firstLine="0"/>
      <w:jc w:val="both"/>
    </w:pPr>
    <w:rPr>
      <w:rFonts w:ascii="Arial" w:eastAsia="Times New Roman" w:hAnsi="Arial"/>
      <w:i/>
      <w:iCs/>
      <w:color w:val="800080"/>
      <w:kern w:val="0"/>
      <w:sz w:val="20"/>
      <w:szCs w:val="20"/>
      <w:lang w:eastAsia="ru-RU"/>
    </w:rPr>
  </w:style>
  <w:style w:type="paragraph" w:customStyle="1" w:styleId="afffff1">
    <w:name w:val="Комментарий пользователя"/>
    <w:basedOn w:val="afffff0"/>
    <w:next w:val="a"/>
    <w:rsid w:val="003D585D"/>
    <w:pPr>
      <w:jc w:val="left"/>
    </w:pPr>
    <w:rPr>
      <w:color w:val="000080"/>
    </w:rPr>
  </w:style>
  <w:style w:type="character" w:customStyle="1" w:styleId="afffff2">
    <w:name w:val="Найденные слова"/>
    <w:basedOn w:val="affff7"/>
    <w:rsid w:val="003D585D"/>
    <w:rPr>
      <w:b/>
      <w:bCs/>
      <w:color w:val="000080"/>
      <w:sz w:val="20"/>
      <w:szCs w:val="20"/>
    </w:rPr>
  </w:style>
  <w:style w:type="character" w:customStyle="1" w:styleId="afffff3">
    <w:name w:val="Не вступил в силу"/>
    <w:rsid w:val="003D585D"/>
    <w:rPr>
      <w:b/>
      <w:bCs/>
      <w:color w:val="008080"/>
      <w:sz w:val="20"/>
      <w:szCs w:val="20"/>
    </w:rPr>
  </w:style>
  <w:style w:type="paragraph" w:customStyle="1" w:styleId="afffff4">
    <w:name w:val="Таблицы (моноширинный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afffff5">
    <w:name w:val="Оглавление"/>
    <w:basedOn w:val="afffff4"/>
    <w:next w:val="a"/>
    <w:rsid w:val="003D585D"/>
    <w:pPr>
      <w:ind w:left="140"/>
    </w:pPr>
  </w:style>
  <w:style w:type="paragraph" w:customStyle="1" w:styleId="afffff6">
    <w:name w:val="Основное меню"/>
    <w:basedOn w:val="a"/>
    <w:next w:val="a"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kern w:val="0"/>
      <w:sz w:val="18"/>
      <w:szCs w:val="18"/>
      <w:lang w:eastAsia="ru-RU"/>
    </w:rPr>
  </w:style>
  <w:style w:type="paragraph" w:customStyle="1" w:styleId="afffff7">
    <w:name w:val="Переменная часть"/>
    <w:basedOn w:val="afffff6"/>
    <w:next w:val="a"/>
    <w:rsid w:val="003D585D"/>
  </w:style>
  <w:style w:type="paragraph" w:customStyle="1" w:styleId="afffff8">
    <w:name w:val="Постоянная часть"/>
    <w:basedOn w:val="afffff6"/>
    <w:next w:val="a"/>
    <w:rsid w:val="003D585D"/>
    <w:rPr>
      <w:b/>
      <w:bCs/>
      <w:u w:val="single"/>
    </w:rPr>
  </w:style>
  <w:style w:type="paragraph" w:customStyle="1" w:styleId="afffff9">
    <w:name w:val="Прижатый влево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a">
    <w:name w:val="Продолжение ссылки"/>
    <w:basedOn w:val="affffa"/>
    <w:rsid w:val="003D585D"/>
    <w:rPr>
      <w:b/>
      <w:bCs/>
      <w:color w:val="008000"/>
      <w:sz w:val="20"/>
      <w:szCs w:val="20"/>
      <w:u w:val="single"/>
    </w:rPr>
  </w:style>
  <w:style w:type="paragraph" w:customStyle="1" w:styleId="afffffb">
    <w:name w:val="Словарная статья"/>
    <w:basedOn w:val="a"/>
    <w:next w:val="a"/>
    <w:rsid w:val="003D585D"/>
    <w:pPr>
      <w:suppressAutoHyphens w:val="0"/>
      <w:autoSpaceDE w:val="0"/>
      <w:autoSpaceDN w:val="0"/>
      <w:adjustRightInd w:val="0"/>
      <w:ind w:right="118" w:firstLine="0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c">
    <w:name w:val="Текст (справка)"/>
    <w:basedOn w:val="a"/>
    <w:next w:val="a"/>
    <w:rsid w:val="003D585D"/>
    <w:pPr>
      <w:suppressAutoHyphens w:val="0"/>
      <w:autoSpaceDE w:val="0"/>
      <w:autoSpaceDN w:val="0"/>
      <w:adjustRightInd w:val="0"/>
      <w:ind w:left="170" w:right="170"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d">
    <w:name w:val="Утратил силу"/>
    <w:rsid w:val="003D585D"/>
    <w:rPr>
      <w:b/>
      <w:bCs/>
      <w:strike/>
      <w:color w:val="808000"/>
      <w:sz w:val="20"/>
      <w:szCs w:val="20"/>
    </w:rPr>
  </w:style>
  <w:style w:type="character" w:customStyle="1" w:styleId="afffffe">
    <w:name w:val="Текст примечания Знак"/>
    <w:basedOn w:val="a1"/>
    <w:link w:val="affffff"/>
    <w:rsid w:val="003D585D"/>
    <w:rPr>
      <w:rFonts w:ascii="Arial" w:eastAsia="Times New Roman" w:hAnsi="Arial"/>
      <w:sz w:val="20"/>
      <w:szCs w:val="20"/>
      <w:lang w:eastAsia="ru-RU"/>
    </w:rPr>
  </w:style>
  <w:style w:type="paragraph" w:styleId="affffff">
    <w:name w:val="annotation text"/>
    <w:basedOn w:val="a"/>
    <w:link w:val="afffffe"/>
    <w:unhideWhenUsed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theme="minorBidi"/>
      <w:kern w:val="0"/>
      <w:sz w:val="20"/>
      <w:szCs w:val="20"/>
      <w:lang w:eastAsia="ru-RU"/>
    </w:rPr>
  </w:style>
  <w:style w:type="character" w:customStyle="1" w:styleId="1fc">
    <w:name w:val="Текст примечания Знак1"/>
    <w:basedOn w:val="a1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affffff0">
    <w:name w:val="Тема примечания Знак"/>
    <w:basedOn w:val="afffffe"/>
    <w:link w:val="affffff1"/>
    <w:rsid w:val="003D585D"/>
    <w:rPr>
      <w:rFonts w:ascii="Arial" w:eastAsia="Times New Roman" w:hAnsi="Arial"/>
      <w:b/>
      <w:bCs/>
      <w:sz w:val="20"/>
      <w:szCs w:val="20"/>
      <w:lang w:eastAsia="ru-RU"/>
    </w:rPr>
  </w:style>
  <w:style w:type="paragraph" w:styleId="affffff1">
    <w:name w:val="annotation subject"/>
    <w:basedOn w:val="affffff"/>
    <w:next w:val="affffff"/>
    <w:link w:val="affffff0"/>
    <w:unhideWhenUsed/>
    <w:rsid w:val="003D585D"/>
    <w:rPr>
      <w:b/>
      <w:bCs/>
    </w:rPr>
  </w:style>
  <w:style w:type="character" w:customStyle="1" w:styleId="1fd">
    <w:name w:val="Тема примечания Знак1"/>
    <w:basedOn w:val="1fc"/>
    <w:uiPriority w:val="99"/>
    <w:semiHidden/>
    <w:rsid w:val="003D585D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character" w:customStyle="1" w:styleId="affffff2">
    <w:name w:val="Текст концевой сноски Знак"/>
    <w:basedOn w:val="a1"/>
    <w:link w:val="affffff3"/>
    <w:uiPriority w:val="99"/>
    <w:semiHidden/>
    <w:rsid w:val="003D585D"/>
    <w:rPr>
      <w:rFonts w:eastAsiaTheme="minorEastAsia"/>
      <w:sz w:val="20"/>
      <w:szCs w:val="20"/>
      <w:lang w:eastAsia="ru-RU"/>
    </w:rPr>
  </w:style>
  <w:style w:type="paragraph" w:styleId="affffff3">
    <w:name w:val="endnote text"/>
    <w:basedOn w:val="a"/>
    <w:link w:val="affffff2"/>
    <w:uiPriority w:val="99"/>
    <w:semiHidden/>
    <w:unhideWhenUsed/>
    <w:rsid w:val="003D585D"/>
    <w:pPr>
      <w:widowControl/>
      <w:suppressAutoHyphens w:val="0"/>
      <w:ind w:firstLine="0"/>
    </w:pPr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customStyle="1" w:styleId="1fe">
    <w:name w:val="Текст концевой сноски Знак1"/>
    <w:basedOn w:val="a1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ffffff4">
    <w:name w:val="annotation reference"/>
    <w:basedOn w:val="a1"/>
    <w:unhideWhenUsed/>
    <w:rsid w:val="003D585D"/>
    <w:rPr>
      <w:sz w:val="16"/>
      <w:szCs w:val="16"/>
    </w:rPr>
  </w:style>
  <w:style w:type="paragraph" w:styleId="affffff5">
    <w:name w:val="Revision"/>
    <w:hidden/>
    <w:uiPriority w:val="99"/>
    <w:semiHidden/>
    <w:rsid w:val="003D585D"/>
    <w:pPr>
      <w:spacing w:after="0" w:line="240" w:lineRule="auto"/>
    </w:pPr>
    <w:rPr>
      <w:rFonts w:eastAsiaTheme="minorEastAsia"/>
      <w:lang w:eastAsia="ru-RU"/>
    </w:rPr>
  </w:style>
  <w:style w:type="paragraph" w:customStyle="1" w:styleId="1ff">
    <w:name w:val="Заголовок1"/>
    <w:basedOn w:val="a"/>
    <w:next w:val="a0"/>
    <w:link w:val="affffff6"/>
    <w:rsid w:val="003B60C7"/>
    <w:pPr>
      <w:keepNext/>
      <w:spacing w:before="240" w:after="120"/>
    </w:pPr>
    <w:rPr>
      <w:rFonts w:cs="Tahoma"/>
      <w:szCs w:val="28"/>
      <w:lang w:eastAsia="en-US"/>
    </w:rPr>
  </w:style>
  <w:style w:type="character" w:customStyle="1" w:styleId="affffff6">
    <w:name w:val="Заголовок Знак"/>
    <w:link w:val="1ff"/>
    <w:rsid w:val="003B60C7"/>
    <w:rPr>
      <w:rFonts w:ascii="Times New Roman" w:eastAsia="Lucida Sans Unicode" w:hAnsi="Times New Roman" w:cs="Tahoma"/>
      <w:kern w:val="1"/>
      <w:sz w:val="28"/>
      <w:szCs w:val="28"/>
    </w:rPr>
  </w:style>
  <w:style w:type="paragraph" w:customStyle="1" w:styleId="xl211">
    <w:name w:val="xl211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2">
    <w:name w:val="xl21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3">
    <w:name w:val="xl213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4">
    <w:name w:val="xl214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5">
    <w:name w:val="xl21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6">
    <w:name w:val="xl21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7">
    <w:name w:val="xl21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8">
    <w:name w:val="xl218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affffff7">
    <w:name w:val="Штамп наименование"/>
    <w:rsid w:val="003B60C7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fff8">
    <w:name w:val="Штамп"/>
    <w:autoRedefine/>
    <w:rsid w:val="003B60C7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xl102">
    <w:name w:val="xl10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07">
    <w:name w:val="xl10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108">
    <w:name w:val="xl10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4TimesNewRoman12">
    <w:name w:val="Стиль Заголовок 4 + Times New Roman 12 пт не полужирный"/>
    <w:basedOn w:val="4"/>
    <w:rsid w:val="003B60C7"/>
    <w:pPr>
      <w:widowControl/>
      <w:tabs>
        <w:tab w:val="clear" w:pos="0"/>
      </w:tabs>
      <w:suppressAutoHyphens w:val="0"/>
      <w:spacing w:after="60" w:line="200" w:lineRule="exact"/>
      <w:jc w:val="right"/>
    </w:pPr>
    <w:rPr>
      <w:rFonts w:eastAsia="Times New Roman" w:cs="Times New Roman"/>
      <w:bCs w:val="0"/>
      <w:i w:val="0"/>
      <w:iCs w:val="0"/>
      <w:kern w:val="0"/>
      <w:lang w:eastAsia="ru-RU"/>
    </w:rPr>
  </w:style>
  <w:style w:type="paragraph" w:customStyle="1" w:styleId="3120">
    <w:name w:val="Стиль Заголовок 3 + 12 пт не полужирный По центру Междустр.интер..."/>
    <w:basedOn w:val="3"/>
    <w:rsid w:val="003B60C7"/>
    <w:pPr>
      <w:widowControl/>
      <w:tabs>
        <w:tab w:val="clear" w:pos="0"/>
      </w:tabs>
      <w:suppressAutoHyphens w:val="0"/>
      <w:spacing w:before="0" w:after="60" w:line="288" w:lineRule="auto"/>
    </w:pPr>
    <w:rPr>
      <w:rFonts w:eastAsia="Times New Roman" w:cs="Times New Roman"/>
      <w:b/>
      <w:bCs w:val="0"/>
      <w:i w:val="0"/>
      <w:kern w:val="0"/>
      <w:sz w:val="24"/>
      <w:szCs w:val="20"/>
      <w:lang w:eastAsia="ru-RU"/>
    </w:rPr>
  </w:style>
  <w:style w:type="paragraph" w:customStyle="1" w:styleId="xl110">
    <w:name w:val="xl110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18">
    <w:name w:val="xl11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19">
    <w:name w:val="xl11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20">
    <w:name w:val="xl120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3B60C7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character" w:customStyle="1" w:styleId="810">
    <w:name w:val="Знак Знак81"/>
    <w:rsid w:val="003B60C7"/>
    <w:rPr>
      <w:sz w:val="24"/>
      <w:szCs w:val="24"/>
      <w:lang w:val="ru-RU" w:eastAsia="ru-RU" w:bidi="ar-SA"/>
    </w:rPr>
  </w:style>
  <w:style w:type="paragraph" w:customStyle="1" w:styleId="u">
    <w:name w:val="u"/>
    <w:basedOn w:val="a"/>
    <w:qFormat/>
    <w:rsid w:val="003B60C7"/>
    <w:pPr>
      <w:widowControl/>
      <w:suppressAutoHyphens w:val="0"/>
      <w:ind w:firstLine="539"/>
      <w:jc w:val="both"/>
    </w:pPr>
    <w:rPr>
      <w:rFonts w:eastAsia="Times New Roman"/>
      <w:color w:val="000000"/>
      <w:kern w:val="0"/>
      <w:sz w:val="18"/>
      <w:szCs w:val="18"/>
      <w:lang w:eastAsia="ru-RU"/>
    </w:rPr>
  </w:style>
  <w:style w:type="paragraph" w:customStyle="1" w:styleId="affffff9">
    <w:name w:val="Осн"/>
    <w:basedOn w:val="a0"/>
    <w:link w:val="affffffa"/>
    <w:rsid w:val="003B60C7"/>
    <w:pPr>
      <w:widowControl/>
      <w:suppressAutoHyphens w:val="0"/>
      <w:spacing w:after="0" w:line="360" w:lineRule="auto"/>
      <w:ind w:firstLine="709"/>
      <w:jc w:val="both"/>
    </w:pPr>
    <w:rPr>
      <w:rFonts w:eastAsia="Times New Roman"/>
      <w:kern w:val="0"/>
      <w:sz w:val="24"/>
      <w:lang w:eastAsia="ru-RU"/>
    </w:rPr>
  </w:style>
  <w:style w:type="character" w:customStyle="1" w:styleId="affffffa">
    <w:name w:val="Осн Знак"/>
    <w:link w:val="affffff9"/>
    <w:rsid w:val="003B6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b">
    <w:name w:val="Таб"/>
    <w:basedOn w:val="affffff9"/>
    <w:next w:val="affffff9"/>
    <w:rsid w:val="003B60C7"/>
    <w:pPr>
      <w:spacing w:line="240" w:lineRule="auto"/>
      <w:ind w:firstLine="0"/>
    </w:pPr>
    <w:rPr>
      <w:sz w:val="22"/>
    </w:rPr>
  </w:style>
  <w:style w:type="paragraph" w:customStyle="1" w:styleId="132">
    <w:name w:val="Знак1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numbering" w:customStyle="1" w:styleId="WW8Num8">
    <w:name w:val="WW8Num8"/>
    <w:basedOn w:val="a3"/>
    <w:rsid w:val="00B22D6A"/>
    <w:pPr>
      <w:numPr>
        <w:numId w:val="16"/>
      </w:numPr>
    </w:pPr>
  </w:style>
  <w:style w:type="character" w:customStyle="1" w:styleId="4b">
    <w:name w:val="4 Регламент Знак"/>
    <w:link w:val="4c"/>
    <w:qFormat/>
    <w:rsid w:val="00CC76A9"/>
    <w:rPr>
      <w:rFonts w:ascii="Times New Roman" w:eastAsia="Calibri" w:hAnsi="Times New Roman" w:cs="Times New Roman"/>
      <w:sz w:val="28"/>
      <w:szCs w:val="28"/>
    </w:rPr>
  </w:style>
  <w:style w:type="paragraph" w:customStyle="1" w:styleId="4c">
    <w:name w:val="4 Регламент"/>
    <w:basedOn w:val="a"/>
    <w:link w:val="4b"/>
    <w:qFormat/>
    <w:rsid w:val="00CC76A9"/>
    <w:pPr>
      <w:widowControl/>
      <w:suppressAutoHyphens w:val="0"/>
      <w:spacing w:line="276" w:lineRule="auto"/>
      <w:ind w:firstLine="709"/>
      <w:jc w:val="both"/>
    </w:pPr>
    <w:rPr>
      <w:rFonts w:eastAsia="Calibri"/>
      <w:kern w:val="0"/>
      <w:szCs w:val="28"/>
      <w:lang w:eastAsia="en-US"/>
    </w:rPr>
  </w:style>
  <w:style w:type="character" w:customStyle="1" w:styleId="blk">
    <w:name w:val="blk"/>
    <w:basedOn w:val="a1"/>
    <w:rsid w:val="00E9688A"/>
  </w:style>
  <w:style w:type="paragraph" w:customStyle="1" w:styleId="ConsNormal">
    <w:name w:val="ConsNormal"/>
    <w:rsid w:val="00380A1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date-display-single">
    <w:name w:val="date-display-single"/>
    <w:basedOn w:val="a1"/>
    <w:rsid w:val="00521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59"/>
    <w:pPr>
      <w:widowControl w:val="0"/>
      <w:suppressAutoHyphens/>
      <w:spacing w:after="0" w:line="240" w:lineRule="auto"/>
      <w:ind w:firstLine="340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1">
    <w:name w:val="heading 1"/>
    <w:basedOn w:val="10"/>
    <w:next w:val="a0"/>
    <w:link w:val="11"/>
    <w:qFormat/>
    <w:rsid w:val="00D36A59"/>
    <w:pPr>
      <w:tabs>
        <w:tab w:val="num" w:pos="0"/>
      </w:tabs>
      <w:ind w:firstLine="0"/>
      <w:jc w:val="center"/>
      <w:outlineLvl w:val="0"/>
    </w:pPr>
    <w:rPr>
      <w:b/>
      <w:bCs/>
      <w:sz w:val="38"/>
      <w:szCs w:val="32"/>
    </w:rPr>
  </w:style>
  <w:style w:type="paragraph" w:styleId="2">
    <w:name w:val="heading 2"/>
    <w:basedOn w:val="10"/>
    <w:next w:val="a0"/>
    <w:link w:val="20"/>
    <w:qFormat/>
    <w:rsid w:val="00D36A59"/>
    <w:pPr>
      <w:tabs>
        <w:tab w:val="num" w:pos="0"/>
      </w:tabs>
      <w:ind w:firstLine="0"/>
      <w:jc w:val="center"/>
      <w:outlineLvl w:val="1"/>
    </w:pPr>
    <w:rPr>
      <w:b/>
      <w:bCs/>
      <w:i/>
      <w:iCs/>
    </w:rPr>
  </w:style>
  <w:style w:type="paragraph" w:styleId="3">
    <w:name w:val="heading 3"/>
    <w:aliases w:val="Заголовок 3а"/>
    <w:basedOn w:val="10"/>
    <w:next w:val="a0"/>
    <w:link w:val="30"/>
    <w:qFormat/>
    <w:rsid w:val="00D36A59"/>
    <w:pPr>
      <w:tabs>
        <w:tab w:val="num" w:pos="0"/>
      </w:tabs>
      <w:ind w:firstLine="0"/>
      <w:jc w:val="center"/>
      <w:outlineLvl w:val="2"/>
    </w:pPr>
    <w:rPr>
      <w:bCs/>
      <w:i/>
    </w:rPr>
  </w:style>
  <w:style w:type="paragraph" w:styleId="4">
    <w:name w:val="heading 4"/>
    <w:basedOn w:val="10"/>
    <w:next w:val="a0"/>
    <w:link w:val="40"/>
    <w:qFormat/>
    <w:rsid w:val="00D36A59"/>
    <w:pPr>
      <w:tabs>
        <w:tab w:val="num" w:pos="0"/>
      </w:tabs>
      <w:ind w:firstLine="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10"/>
    <w:next w:val="a0"/>
    <w:link w:val="50"/>
    <w:qFormat/>
    <w:rsid w:val="00D36A59"/>
    <w:pPr>
      <w:tabs>
        <w:tab w:val="num" w:pos="0"/>
      </w:tabs>
      <w:ind w:firstLine="0"/>
      <w:outlineLvl w:val="4"/>
    </w:pPr>
    <w:rPr>
      <w:b/>
      <w:bCs/>
      <w:sz w:val="24"/>
      <w:szCs w:val="24"/>
    </w:rPr>
  </w:style>
  <w:style w:type="paragraph" w:styleId="6">
    <w:name w:val="heading 6"/>
    <w:basedOn w:val="10"/>
    <w:next w:val="a0"/>
    <w:link w:val="60"/>
    <w:qFormat/>
    <w:rsid w:val="00D36A59"/>
    <w:pPr>
      <w:tabs>
        <w:tab w:val="num" w:pos="0"/>
      </w:tabs>
      <w:ind w:firstLine="0"/>
      <w:outlineLvl w:val="5"/>
    </w:pPr>
    <w:rPr>
      <w:b/>
      <w:bCs/>
      <w:sz w:val="21"/>
      <w:szCs w:val="21"/>
    </w:rPr>
  </w:style>
  <w:style w:type="paragraph" w:styleId="7">
    <w:name w:val="heading 7"/>
    <w:basedOn w:val="10"/>
    <w:next w:val="a0"/>
    <w:link w:val="70"/>
    <w:qFormat/>
    <w:rsid w:val="00D36A59"/>
    <w:pPr>
      <w:tabs>
        <w:tab w:val="num" w:pos="0"/>
      </w:tabs>
      <w:ind w:firstLine="0"/>
      <w:outlineLvl w:val="6"/>
    </w:pPr>
    <w:rPr>
      <w:b/>
      <w:bCs/>
      <w:sz w:val="21"/>
      <w:szCs w:val="21"/>
    </w:rPr>
  </w:style>
  <w:style w:type="paragraph" w:styleId="8">
    <w:name w:val="heading 8"/>
    <w:basedOn w:val="10"/>
    <w:next w:val="a0"/>
    <w:link w:val="80"/>
    <w:qFormat/>
    <w:rsid w:val="00D36A59"/>
    <w:pPr>
      <w:tabs>
        <w:tab w:val="num" w:pos="0"/>
      </w:tabs>
      <w:ind w:firstLine="0"/>
      <w:outlineLvl w:val="7"/>
    </w:pPr>
    <w:rPr>
      <w:b/>
      <w:bCs/>
      <w:sz w:val="21"/>
      <w:szCs w:val="21"/>
    </w:rPr>
  </w:style>
  <w:style w:type="paragraph" w:styleId="9">
    <w:name w:val="heading 9"/>
    <w:basedOn w:val="10"/>
    <w:next w:val="a0"/>
    <w:link w:val="90"/>
    <w:qFormat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rsid w:val="00D36A59"/>
    <w:rPr>
      <w:rFonts w:ascii="Times New Roman" w:eastAsia="Lucida Sans Unicode" w:hAnsi="Times New Roman" w:cs="Tahoma"/>
      <w:b/>
      <w:bCs/>
      <w:kern w:val="1"/>
      <w:sz w:val="38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D36A59"/>
    <w:rPr>
      <w:rFonts w:ascii="Times New Roman" w:eastAsia="Lucida Sans Unicode" w:hAnsi="Times New Roman" w:cs="Tahoma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aliases w:val="Заголовок 3а Знак"/>
    <w:basedOn w:val="a1"/>
    <w:link w:val="3"/>
    <w:rsid w:val="00D36A59"/>
    <w:rPr>
      <w:rFonts w:ascii="Times New Roman" w:eastAsia="Lucida Sans Unicode" w:hAnsi="Times New Roman" w:cs="Tahoma"/>
      <w:bCs/>
      <w:i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D36A59"/>
    <w:rPr>
      <w:rFonts w:ascii="Times New Roman" w:eastAsia="Lucida Sans Unicode" w:hAnsi="Times New Roman" w:cs="Tahoma"/>
      <w:b/>
      <w:bCs/>
      <w:i/>
      <w:i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D36A59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70">
    <w:name w:val="Заголовок 7 Знак"/>
    <w:basedOn w:val="a1"/>
    <w:link w:val="7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80">
    <w:name w:val="Заголовок 8 Знак"/>
    <w:basedOn w:val="a1"/>
    <w:link w:val="8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90">
    <w:name w:val="Заголовок 9 Знак"/>
    <w:basedOn w:val="a1"/>
    <w:link w:val="9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WW8Num3z0">
    <w:name w:val="WW8Num3z0"/>
    <w:rsid w:val="00D36A59"/>
    <w:rPr>
      <w:rFonts w:ascii="Symbol" w:hAnsi="Symbol"/>
    </w:rPr>
  </w:style>
  <w:style w:type="character" w:customStyle="1" w:styleId="WW8Num4z0">
    <w:name w:val="WW8Num4z0"/>
    <w:rsid w:val="00D36A59"/>
    <w:rPr>
      <w:rFonts w:ascii="Symbol" w:hAnsi="Symbol"/>
    </w:rPr>
  </w:style>
  <w:style w:type="character" w:customStyle="1" w:styleId="WW8Num5z0">
    <w:name w:val="WW8Num5z0"/>
    <w:rsid w:val="00D36A59"/>
    <w:rPr>
      <w:rFonts w:ascii="Symbol" w:hAnsi="Symbol"/>
    </w:rPr>
  </w:style>
  <w:style w:type="character" w:customStyle="1" w:styleId="WW8Num6z0">
    <w:name w:val="WW8Num6z0"/>
    <w:rsid w:val="00D36A59"/>
    <w:rPr>
      <w:rFonts w:ascii="Symbol" w:hAnsi="Symbol"/>
    </w:rPr>
  </w:style>
  <w:style w:type="character" w:customStyle="1" w:styleId="WW8Num7z0">
    <w:name w:val="WW8Num7z0"/>
    <w:rsid w:val="00D36A59"/>
    <w:rPr>
      <w:rFonts w:ascii="Symbol" w:hAnsi="Symbol" w:cs="Times New Roman"/>
    </w:rPr>
  </w:style>
  <w:style w:type="character" w:customStyle="1" w:styleId="WW8Num7z1">
    <w:name w:val="WW8Num7z1"/>
    <w:rsid w:val="00D36A59"/>
    <w:rPr>
      <w:rFonts w:ascii="OpenSymbol" w:hAnsi="OpenSymbol" w:cs="OpenSymbol"/>
    </w:rPr>
  </w:style>
  <w:style w:type="character" w:customStyle="1" w:styleId="WW8Num8z0">
    <w:name w:val="WW8Num8z0"/>
    <w:rsid w:val="00D36A59"/>
    <w:rPr>
      <w:rFonts w:ascii="Times New Roman" w:hAnsi="Times New Roman" w:cs="Times New Roman"/>
    </w:rPr>
  </w:style>
  <w:style w:type="character" w:customStyle="1" w:styleId="WW8Num8z1">
    <w:name w:val="WW8Num8z1"/>
    <w:rsid w:val="00D36A59"/>
    <w:rPr>
      <w:rFonts w:ascii="Courier New" w:hAnsi="Courier New"/>
      <w:sz w:val="20"/>
    </w:rPr>
  </w:style>
  <w:style w:type="character" w:customStyle="1" w:styleId="WW8Num8z2">
    <w:name w:val="WW8Num8z2"/>
    <w:rsid w:val="00D36A59"/>
    <w:rPr>
      <w:rFonts w:ascii="Wingdings" w:hAnsi="Wingdings"/>
      <w:sz w:val="20"/>
    </w:rPr>
  </w:style>
  <w:style w:type="character" w:customStyle="1" w:styleId="110">
    <w:name w:val="Основной шрифт абзаца11"/>
    <w:rsid w:val="00D36A59"/>
  </w:style>
  <w:style w:type="character" w:customStyle="1" w:styleId="100">
    <w:name w:val="Основной шрифт абзаца10"/>
    <w:rsid w:val="00D36A59"/>
  </w:style>
  <w:style w:type="character" w:customStyle="1" w:styleId="91">
    <w:name w:val="Основной шрифт абзаца9"/>
    <w:rsid w:val="00D36A59"/>
  </w:style>
  <w:style w:type="character" w:customStyle="1" w:styleId="81">
    <w:name w:val="Основной шрифт абзаца8"/>
    <w:rsid w:val="00D36A59"/>
  </w:style>
  <w:style w:type="character" w:customStyle="1" w:styleId="WW8Num9z0">
    <w:name w:val="WW8Num9z0"/>
    <w:rsid w:val="00D36A59"/>
    <w:rPr>
      <w:rFonts w:ascii="Times New Roman" w:hAnsi="Times New Roman" w:cs="Times New Roman"/>
    </w:rPr>
  </w:style>
  <w:style w:type="character" w:customStyle="1" w:styleId="WW8Num9z1">
    <w:name w:val="WW8Num9z1"/>
    <w:rsid w:val="00D36A59"/>
    <w:rPr>
      <w:rFonts w:ascii="OpenSymbol" w:hAnsi="OpenSymbol" w:cs="OpenSymbol"/>
    </w:rPr>
  </w:style>
  <w:style w:type="character" w:customStyle="1" w:styleId="WW8Num10z0">
    <w:name w:val="WW8Num10z0"/>
    <w:rsid w:val="00D36A59"/>
    <w:rPr>
      <w:rFonts w:ascii="Times New Roman" w:hAnsi="Times New Roman" w:cs="Times New Roman"/>
    </w:rPr>
  </w:style>
  <w:style w:type="character" w:customStyle="1" w:styleId="WW8Num11z0">
    <w:name w:val="WW8Num11z0"/>
    <w:rsid w:val="00D36A59"/>
    <w:rPr>
      <w:rFonts w:ascii="Symbol" w:hAnsi="Symbol"/>
    </w:rPr>
  </w:style>
  <w:style w:type="character" w:customStyle="1" w:styleId="Absatz-Standardschriftart">
    <w:name w:val="Absatz-Standardschriftart"/>
    <w:rsid w:val="00D36A59"/>
  </w:style>
  <w:style w:type="character" w:customStyle="1" w:styleId="WW-Absatz-Standardschriftart">
    <w:name w:val="WW-Absatz-Standardschriftart"/>
    <w:rsid w:val="00D36A59"/>
  </w:style>
  <w:style w:type="character" w:customStyle="1" w:styleId="WW-Absatz-Standardschriftart1">
    <w:name w:val="WW-Absatz-Standardschriftart1"/>
    <w:rsid w:val="00D36A59"/>
  </w:style>
  <w:style w:type="character" w:customStyle="1" w:styleId="WW-Absatz-Standardschriftart11">
    <w:name w:val="WW-Absatz-Standardschriftart11"/>
    <w:rsid w:val="00D36A59"/>
  </w:style>
  <w:style w:type="character" w:customStyle="1" w:styleId="WW-Absatz-Standardschriftart111">
    <w:name w:val="WW-Absatz-Standardschriftart111"/>
    <w:rsid w:val="00D36A59"/>
  </w:style>
  <w:style w:type="character" w:customStyle="1" w:styleId="WW-Absatz-Standardschriftart1111">
    <w:name w:val="WW-Absatz-Standardschriftart1111"/>
    <w:rsid w:val="00D36A59"/>
  </w:style>
  <w:style w:type="character" w:customStyle="1" w:styleId="WW-Absatz-Standardschriftart11111">
    <w:name w:val="WW-Absatz-Standardschriftart11111"/>
    <w:rsid w:val="00D36A59"/>
  </w:style>
  <w:style w:type="character" w:customStyle="1" w:styleId="WW-Absatz-Standardschriftart111111">
    <w:name w:val="WW-Absatz-Standardschriftart111111"/>
    <w:rsid w:val="00D36A59"/>
  </w:style>
  <w:style w:type="character" w:customStyle="1" w:styleId="WW-Absatz-Standardschriftart1111111">
    <w:name w:val="WW-Absatz-Standardschriftart1111111"/>
    <w:rsid w:val="00D36A59"/>
  </w:style>
  <w:style w:type="character" w:customStyle="1" w:styleId="WW-Absatz-Standardschriftart11111111">
    <w:name w:val="WW-Absatz-Standardschriftart11111111"/>
    <w:rsid w:val="00D36A59"/>
  </w:style>
  <w:style w:type="character" w:customStyle="1" w:styleId="WW-Absatz-Standardschriftart111111111">
    <w:name w:val="WW-Absatz-Standardschriftart111111111"/>
    <w:rsid w:val="00D36A59"/>
  </w:style>
  <w:style w:type="character" w:customStyle="1" w:styleId="WW-Absatz-Standardschriftart1111111111">
    <w:name w:val="WW-Absatz-Standardschriftart1111111111"/>
    <w:rsid w:val="00D36A59"/>
  </w:style>
  <w:style w:type="character" w:customStyle="1" w:styleId="WW-Absatz-Standardschriftart11111111111">
    <w:name w:val="WW-Absatz-Standardschriftart11111111111"/>
    <w:rsid w:val="00D36A59"/>
  </w:style>
  <w:style w:type="character" w:customStyle="1" w:styleId="WW-Absatz-Standardschriftart111111111111">
    <w:name w:val="WW-Absatz-Standardschriftart111111111111"/>
    <w:rsid w:val="00D36A59"/>
  </w:style>
  <w:style w:type="character" w:customStyle="1" w:styleId="WW-Absatz-Standardschriftart1111111111111">
    <w:name w:val="WW-Absatz-Standardschriftart1111111111111"/>
    <w:rsid w:val="00D36A59"/>
  </w:style>
  <w:style w:type="character" w:customStyle="1" w:styleId="WW-Absatz-Standardschriftart11111111111111">
    <w:name w:val="WW-Absatz-Standardschriftart11111111111111"/>
    <w:rsid w:val="00D36A59"/>
  </w:style>
  <w:style w:type="character" w:customStyle="1" w:styleId="WW-Absatz-Standardschriftart111111111111111">
    <w:name w:val="WW-Absatz-Standardschriftart111111111111111"/>
    <w:rsid w:val="00D36A59"/>
  </w:style>
  <w:style w:type="character" w:customStyle="1" w:styleId="WW-Absatz-Standardschriftart1111111111111111">
    <w:name w:val="WW-Absatz-Standardschriftart1111111111111111"/>
    <w:rsid w:val="00D36A59"/>
  </w:style>
  <w:style w:type="character" w:customStyle="1" w:styleId="WW-Absatz-Standardschriftart11111111111111111">
    <w:name w:val="WW-Absatz-Standardschriftart11111111111111111"/>
    <w:rsid w:val="00D36A59"/>
  </w:style>
  <w:style w:type="character" w:customStyle="1" w:styleId="WW-Absatz-Standardschriftart111111111111111111">
    <w:name w:val="WW-Absatz-Standardschriftart111111111111111111"/>
    <w:rsid w:val="00D36A59"/>
  </w:style>
  <w:style w:type="character" w:customStyle="1" w:styleId="WW-Absatz-Standardschriftart1111111111111111111">
    <w:name w:val="WW-Absatz-Standardschriftart1111111111111111111"/>
    <w:rsid w:val="00D36A59"/>
  </w:style>
  <w:style w:type="character" w:customStyle="1" w:styleId="WW-Absatz-Standardschriftart11111111111111111111">
    <w:name w:val="WW-Absatz-Standardschriftart11111111111111111111"/>
    <w:rsid w:val="00D36A59"/>
  </w:style>
  <w:style w:type="character" w:customStyle="1" w:styleId="WW-Absatz-Standardschriftart111111111111111111111">
    <w:name w:val="WW-Absatz-Standardschriftart111111111111111111111"/>
    <w:rsid w:val="00D36A59"/>
  </w:style>
  <w:style w:type="character" w:customStyle="1" w:styleId="WW-Absatz-Standardschriftart1111111111111111111111">
    <w:name w:val="WW-Absatz-Standardschriftart1111111111111111111111"/>
    <w:rsid w:val="00D36A59"/>
  </w:style>
  <w:style w:type="character" w:customStyle="1" w:styleId="WW-Absatz-Standardschriftart11111111111111111111111">
    <w:name w:val="WW-Absatz-Standardschriftart11111111111111111111111"/>
    <w:rsid w:val="00D36A59"/>
  </w:style>
  <w:style w:type="character" w:customStyle="1" w:styleId="71">
    <w:name w:val="Основной шрифт абзаца7"/>
    <w:rsid w:val="00D36A59"/>
  </w:style>
  <w:style w:type="character" w:customStyle="1" w:styleId="61">
    <w:name w:val="Основной шрифт абзаца6"/>
    <w:rsid w:val="00D36A59"/>
  </w:style>
  <w:style w:type="character" w:customStyle="1" w:styleId="WW-Absatz-Standardschriftart111111111111111111111111">
    <w:name w:val="WW-Absatz-Standardschriftart111111111111111111111111"/>
    <w:rsid w:val="00D36A59"/>
  </w:style>
  <w:style w:type="character" w:customStyle="1" w:styleId="WW-Absatz-Standardschriftart1111111111111111111111111">
    <w:name w:val="WW-Absatz-Standardschriftart1111111111111111111111111"/>
    <w:rsid w:val="00D36A59"/>
  </w:style>
  <w:style w:type="character" w:customStyle="1" w:styleId="WW-Absatz-Standardschriftart11111111111111111111111111">
    <w:name w:val="WW-Absatz-Standardschriftart11111111111111111111111111"/>
    <w:rsid w:val="00D36A59"/>
  </w:style>
  <w:style w:type="character" w:customStyle="1" w:styleId="WW-Absatz-Standardschriftart111111111111111111111111111">
    <w:name w:val="WW-Absatz-Standardschriftart111111111111111111111111111"/>
    <w:rsid w:val="00D36A59"/>
  </w:style>
  <w:style w:type="character" w:customStyle="1" w:styleId="51">
    <w:name w:val="Основной шрифт абзаца5"/>
    <w:rsid w:val="00D36A59"/>
  </w:style>
  <w:style w:type="character" w:customStyle="1" w:styleId="WW-Absatz-Standardschriftart1111111111111111111111111111">
    <w:name w:val="WW-Absatz-Standardschriftart1111111111111111111111111111"/>
    <w:rsid w:val="00D36A59"/>
  </w:style>
  <w:style w:type="character" w:customStyle="1" w:styleId="WW-Absatz-Standardschriftart11111111111111111111111111111">
    <w:name w:val="WW-Absatz-Standardschriftart11111111111111111111111111111"/>
    <w:rsid w:val="00D36A59"/>
  </w:style>
  <w:style w:type="character" w:customStyle="1" w:styleId="WW-Absatz-Standardschriftart111111111111111111111111111111">
    <w:name w:val="WW-Absatz-Standardschriftart111111111111111111111111111111"/>
    <w:rsid w:val="00D36A59"/>
  </w:style>
  <w:style w:type="character" w:customStyle="1" w:styleId="41">
    <w:name w:val="Основной шрифт абзаца4"/>
    <w:rsid w:val="00D36A59"/>
  </w:style>
  <w:style w:type="character" w:customStyle="1" w:styleId="31">
    <w:name w:val="Основной шрифт абзаца3"/>
    <w:rsid w:val="00D36A59"/>
  </w:style>
  <w:style w:type="character" w:customStyle="1" w:styleId="21">
    <w:name w:val="Основной шрифт абзаца2"/>
    <w:rsid w:val="00D36A59"/>
  </w:style>
  <w:style w:type="character" w:customStyle="1" w:styleId="WW-Absatz-Standardschriftart1111111111111111111111111111111">
    <w:name w:val="WW-Absatz-Standardschriftart1111111111111111111111111111111"/>
    <w:rsid w:val="00D36A59"/>
  </w:style>
  <w:style w:type="character" w:customStyle="1" w:styleId="WW-Absatz-Standardschriftart11111111111111111111111111111111">
    <w:name w:val="WW-Absatz-Standardschriftart11111111111111111111111111111111"/>
    <w:rsid w:val="00D36A59"/>
  </w:style>
  <w:style w:type="character" w:customStyle="1" w:styleId="WW-Absatz-Standardschriftart111111111111111111111111111111111">
    <w:name w:val="WW-Absatz-Standardschriftart111111111111111111111111111111111"/>
    <w:rsid w:val="00D36A59"/>
  </w:style>
  <w:style w:type="character" w:customStyle="1" w:styleId="WW-Absatz-Standardschriftart1111111111111111111111111111111111">
    <w:name w:val="WW-Absatz-Standardschriftart1111111111111111111111111111111111"/>
    <w:rsid w:val="00D36A59"/>
  </w:style>
  <w:style w:type="character" w:customStyle="1" w:styleId="WW-Absatz-Standardschriftart11111111111111111111111111111111111">
    <w:name w:val="WW-Absatz-Standardschriftart11111111111111111111111111111111111"/>
    <w:rsid w:val="00D36A59"/>
  </w:style>
  <w:style w:type="character" w:customStyle="1" w:styleId="WW-Absatz-Standardschriftart111111111111111111111111111111111111">
    <w:name w:val="WW-Absatz-Standardschriftart111111111111111111111111111111111111"/>
    <w:rsid w:val="00D36A59"/>
  </w:style>
  <w:style w:type="character" w:customStyle="1" w:styleId="WW-Absatz-Standardschriftart1111111111111111111111111111111111111">
    <w:name w:val="WW-Absatz-Standardschriftart1111111111111111111111111111111111111"/>
    <w:rsid w:val="00D36A59"/>
  </w:style>
  <w:style w:type="character" w:customStyle="1" w:styleId="WW-Absatz-Standardschriftart11111111111111111111111111111111111111">
    <w:name w:val="WW-Absatz-Standardschriftart11111111111111111111111111111111111111"/>
    <w:rsid w:val="00D36A59"/>
  </w:style>
  <w:style w:type="character" w:customStyle="1" w:styleId="WW-Absatz-Standardschriftart111111111111111111111111111111111111111">
    <w:name w:val="WW-Absatz-Standardschriftart111111111111111111111111111111111111111"/>
    <w:rsid w:val="00D36A59"/>
  </w:style>
  <w:style w:type="character" w:customStyle="1" w:styleId="WW-Absatz-Standardschriftart1111111111111111111111111111111111111111">
    <w:name w:val="WW-Absatz-Standardschriftart1111111111111111111111111111111111111111"/>
    <w:rsid w:val="00D36A59"/>
  </w:style>
  <w:style w:type="character" w:customStyle="1" w:styleId="WW-Absatz-Standardschriftart11111111111111111111111111111111111111111">
    <w:name w:val="WW-Absatz-Standardschriftart11111111111111111111111111111111111111111"/>
    <w:rsid w:val="00D36A59"/>
  </w:style>
  <w:style w:type="character" w:customStyle="1" w:styleId="WW-Absatz-Standardschriftart111111111111111111111111111111111111111111">
    <w:name w:val="WW-Absatz-Standardschriftart111111111111111111111111111111111111111111"/>
    <w:rsid w:val="00D36A59"/>
  </w:style>
  <w:style w:type="character" w:customStyle="1" w:styleId="WW-Absatz-Standardschriftart1111111111111111111111111111111111111111111">
    <w:name w:val="WW-Absatz-Standardschriftart1111111111111111111111111111111111111111111"/>
    <w:rsid w:val="00D36A59"/>
  </w:style>
  <w:style w:type="character" w:customStyle="1" w:styleId="WW-Absatz-Standardschriftart11111111111111111111111111111111111111111111">
    <w:name w:val="WW-Absatz-Standardschriftart11111111111111111111111111111111111111111111"/>
    <w:rsid w:val="00D36A59"/>
  </w:style>
  <w:style w:type="character" w:customStyle="1" w:styleId="WW-Absatz-Standardschriftart111111111111111111111111111111111111111111111">
    <w:name w:val="WW-Absatz-Standardschriftart111111111111111111111111111111111111111111111"/>
    <w:rsid w:val="00D36A59"/>
  </w:style>
  <w:style w:type="character" w:customStyle="1" w:styleId="WW-Absatz-Standardschriftart1111111111111111111111111111111111111111111111">
    <w:name w:val="WW-Absatz-Standardschriftart1111111111111111111111111111111111111111111111"/>
    <w:rsid w:val="00D36A59"/>
  </w:style>
  <w:style w:type="character" w:customStyle="1" w:styleId="WW-Absatz-Standardschriftart11111111111111111111111111111111111111111111111">
    <w:name w:val="WW-Absatz-Standardschriftart11111111111111111111111111111111111111111111111"/>
    <w:rsid w:val="00D36A59"/>
  </w:style>
  <w:style w:type="character" w:customStyle="1" w:styleId="WW-Absatz-Standardschriftart111111111111111111111111111111111111111111111111">
    <w:name w:val="WW-Absatz-Standardschriftart111111111111111111111111111111111111111111111111"/>
    <w:rsid w:val="00D36A59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A5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A5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A5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A5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A5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A5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A5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A5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A5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A5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A5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A5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A5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A5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A5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A5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A5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36A5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36A5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36A5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36A5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36A5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36A5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36A59"/>
  </w:style>
  <w:style w:type="character" w:customStyle="1" w:styleId="WW8Num2z0">
    <w:name w:val="WW8Num2z0"/>
    <w:rsid w:val="00D36A59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36A59"/>
  </w:style>
  <w:style w:type="character" w:customStyle="1" w:styleId="a4">
    <w:name w:val="Маркеры списка"/>
    <w:rsid w:val="00D36A59"/>
    <w:rPr>
      <w:rFonts w:ascii="OpenSymbol" w:eastAsia="OpenSymbol" w:hAnsi="OpenSymbol" w:cs="OpenSymbol"/>
    </w:rPr>
  </w:style>
  <w:style w:type="character" w:customStyle="1" w:styleId="WW8Num14z0">
    <w:name w:val="WW8Num14z0"/>
    <w:rsid w:val="00D36A59"/>
    <w:rPr>
      <w:rFonts w:ascii="Symbol" w:hAnsi="Symbol"/>
    </w:rPr>
  </w:style>
  <w:style w:type="character" w:customStyle="1" w:styleId="WW8Num16z0">
    <w:name w:val="WW8Num16z0"/>
    <w:rsid w:val="00D36A59"/>
    <w:rPr>
      <w:rFonts w:ascii="Symbol" w:hAnsi="Symbol"/>
    </w:rPr>
  </w:style>
  <w:style w:type="character" w:customStyle="1" w:styleId="12">
    <w:name w:val="Основной шрифт абзаца1"/>
    <w:rsid w:val="00D36A59"/>
  </w:style>
  <w:style w:type="character" w:styleId="a5">
    <w:name w:val="page number"/>
    <w:basedOn w:val="12"/>
    <w:rsid w:val="00D36A59"/>
  </w:style>
  <w:style w:type="character" w:customStyle="1" w:styleId="a6">
    <w:name w:val="Символ нумерации"/>
    <w:rsid w:val="00D36A59"/>
  </w:style>
  <w:style w:type="character" w:customStyle="1" w:styleId="ListLabel1">
    <w:name w:val="ListLabel 1"/>
    <w:rsid w:val="00D36A59"/>
    <w:rPr>
      <w:rFonts w:cs="Times New Roman"/>
    </w:rPr>
  </w:style>
  <w:style w:type="character" w:customStyle="1" w:styleId="ListLabel4">
    <w:name w:val="ListLabel 4"/>
    <w:rsid w:val="00D36A59"/>
    <w:rPr>
      <w:rFonts w:eastAsia="OpenSymbol" w:cs="OpenSymbol"/>
    </w:rPr>
  </w:style>
  <w:style w:type="character" w:customStyle="1" w:styleId="WW8Num15z0">
    <w:name w:val="WW8Num15z0"/>
    <w:rsid w:val="00D36A59"/>
    <w:rPr>
      <w:rFonts w:ascii="Symbol" w:hAnsi="Symbol"/>
    </w:rPr>
  </w:style>
  <w:style w:type="character" w:customStyle="1" w:styleId="FontStyle15">
    <w:name w:val="Font Style15"/>
    <w:basedOn w:val="110"/>
    <w:rsid w:val="00D36A59"/>
    <w:rPr>
      <w:rFonts w:ascii="Trebuchet MS" w:hAnsi="Trebuchet MS" w:cs="Trebuchet MS"/>
      <w:sz w:val="16"/>
      <w:szCs w:val="16"/>
    </w:rPr>
  </w:style>
  <w:style w:type="paragraph" w:customStyle="1" w:styleId="10">
    <w:name w:val="Заголовок1"/>
    <w:basedOn w:val="a"/>
    <w:next w:val="a0"/>
    <w:rsid w:val="00D36A59"/>
    <w:pPr>
      <w:keepNext/>
      <w:spacing w:before="240" w:after="120"/>
    </w:pPr>
    <w:rPr>
      <w:rFonts w:cs="Tahoma"/>
      <w:szCs w:val="28"/>
    </w:rPr>
  </w:style>
  <w:style w:type="paragraph" w:styleId="a0">
    <w:name w:val="Body Text"/>
    <w:basedOn w:val="a"/>
    <w:link w:val="a7"/>
    <w:uiPriority w:val="99"/>
    <w:rsid w:val="00D36A59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8">
    <w:name w:val="Title"/>
    <w:basedOn w:val="10"/>
    <w:next w:val="a9"/>
    <w:link w:val="aa"/>
    <w:qFormat/>
    <w:rsid w:val="00D36A59"/>
  </w:style>
  <w:style w:type="character" w:customStyle="1" w:styleId="aa">
    <w:name w:val="Название Знак"/>
    <w:basedOn w:val="a1"/>
    <w:link w:val="a8"/>
    <w:rsid w:val="00D36A59"/>
    <w:rPr>
      <w:rFonts w:ascii="Times New Roman" w:eastAsia="Lucida Sans Unicode" w:hAnsi="Times New Roman" w:cs="Tahoma"/>
      <w:kern w:val="1"/>
      <w:sz w:val="28"/>
      <w:szCs w:val="28"/>
      <w:lang w:eastAsia="ar-SA"/>
    </w:rPr>
  </w:style>
  <w:style w:type="paragraph" w:styleId="a9">
    <w:name w:val="Subtitle"/>
    <w:basedOn w:val="10"/>
    <w:next w:val="a0"/>
    <w:link w:val="ab"/>
    <w:qFormat/>
    <w:rsid w:val="00D36A59"/>
    <w:pPr>
      <w:jc w:val="center"/>
    </w:pPr>
    <w:rPr>
      <w:i/>
      <w:iCs/>
    </w:rPr>
  </w:style>
  <w:style w:type="character" w:customStyle="1" w:styleId="ab">
    <w:name w:val="Подзаголовок Знак"/>
    <w:basedOn w:val="a1"/>
    <w:link w:val="a9"/>
    <w:rsid w:val="00D36A59"/>
    <w:rPr>
      <w:rFonts w:ascii="Times New Roman" w:eastAsia="Lucida Sans Unicode" w:hAnsi="Times New Roman" w:cs="Tahoma"/>
      <w:i/>
      <w:iCs/>
      <w:kern w:val="1"/>
      <w:sz w:val="28"/>
      <w:szCs w:val="28"/>
      <w:lang w:eastAsia="ar-SA"/>
    </w:rPr>
  </w:style>
  <w:style w:type="paragraph" w:styleId="ac">
    <w:name w:val="List"/>
    <w:basedOn w:val="a0"/>
    <w:rsid w:val="00D36A59"/>
    <w:rPr>
      <w:rFonts w:ascii="Arial" w:hAnsi="Arial" w:cs="Tahoma"/>
    </w:rPr>
  </w:style>
  <w:style w:type="paragraph" w:customStyle="1" w:styleId="111">
    <w:name w:val="Название11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2">
    <w:name w:val="Указатель11"/>
    <w:basedOn w:val="a"/>
    <w:rsid w:val="00D36A59"/>
    <w:pPr>
      <w:suppressLineNumbers/>
    </w:pPr>
    <w:rPr>
      <w:rFonts w:cs="Tahoma"/>
    </w:rPr>
  </w:style>
  <w:style w:type="paragraph" w:customStyle="1" w:styleId="101">
    <w:name w:val="Название10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02">
    <w:name w:val="Указатель10"/>
    <w:basedOn w:val="a"/>
    <w:rsid w:val="00D36A59"/>
    <w:pPr>
      <w:suppressLineNumbers/>
    </w:pPr>
    <w:rPr>
      <w:rFonts w:ascii="Arial" w:hAnsi="Arial" w:cs="Mangal"/>
    </w:rPr>
  </w:style>
  <w:style w:type="paragraph" w:customStyle="1" w:styleId="92">
    <w:name w:val="Название9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93">
    <w:name w:val="Указатель9"/>
    <w:basedOn w:val="a"/>
    <w:rsid w:val="00D36A59"/>
    <w:pPr>
      <w:suppressLineNumbers/>
    </w:pPr>
    <w:rPr>
      <w:rFonts w:ascii="Arial" w:hAnsi="Arial" w:cs="Mangal"/>
    </w:rPr>
  </w:style>
  <w:style w:type="paragraph" w:customStyle="1" w:styleId="82">
    <w:name w:val="Название8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83">
    <w:name w:val="Указатель8"/>
    <w:basedOn w:val="a"/>
    <w:rsid w:val="00D36A59"/>
    <w:pPr>
      <w:suppressLineNumbers/>
    </w:pPr>
    <w:rPr>
      <w:rFonts w:ascii="Arial" w:hAnsi="Arial" w:cs="Mangal"/>
    </w:rPr>
  </w:style>
  <w:style w:type="paragraph" w:customStyle="1" w:styleId="72">
    <w:name w:val="Название7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73">
    <w:name w:val="Указатель7"/>
    <w:basedOn w:val="a"/>
    <w:rsid w:val="00D36A59"/>
    <w:pPr>
      <w:suppressLineNumbers/>
    </w:pPr>
    <w:rPr>
      <w:rFonts w:cs="Tahoma"/>
    </w:rPr>
  </w:style>
  <w:style w:type="paragraph" w:customStyle="1" w:styleId="62">
    <w:name w:val="Название6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63">
    <w:name w:val="Указатель6"/>
    <w:basedOn w:val="a"/>
    <w:rsid w:val="00D36A59"/>
    <w:pPr>
      <w:suppressLineNumbers/>
    </w:pPr>
    <w:rPr>
      <w:rFonts w:cs="Tahoma"/>
    </w:rPr>
  </w:style>
  <w:style w:type="paragraph" w:customStyle="1" w:styleId="52">
    <w:name w:val="Название5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53">
    <w:name w:val="Указатель5"/>
    <w:basedOn w:val="a"/>
    <w:rsid w:val="00D36A59"/>
    <w:pPr>
      <w:suppressLineNumbers/>
    </w:pPr>
    <w:rPr>
      <w:rFonts w:cs="Tahoma"/>
    </w:rPr>
  </w:style>
  <w:style w:type="paragraph" w:customStyle="1" w:styleId="42">
    <w:name w:val="Название4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43">
    <w:name w:val="Указатель4"/>
    <w:basedOn w:val="a"/>
    <w:rsid w:val="00D36A59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33">
    <w:name w:val="Указатель3"/>
    <w:basedOn w:val="a"/>
    <w:rsid w:val="00D36A59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3">
    <w:name w:val="Указатель2"/>
    <w:basedOn w:val="a"/>
    <w:rsid w:val="00D36A59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D36A5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D36A59"/>
    <w:pPr>
      <w:suppressLineNumbers/>
    </w:pPr>
    <w:rPr>
      <w:rFonts w:ascii="Arial" w:hAnsi="Arial" w:cs="Tahoma"/>
    </w:rPr>
  </w:style>
  <w:style w:type="paragraph" w:styleId="ad">
    <w:name w:val="TOC Heading"/>
    <w:basedOn w:val="10"/>
    <w:uiPriority w:val="39"/>
    <w:qFormat/>
    <w:rsid w:val="00D36A59"/>
    <w:pPr>
      <w:suppressLineNumbers/>
      <w:ind w:firstLine="0"/>
    </w:pPr>
    <w:rPr>
      <w:b/>
      <w:bCs/>
      <w:sz w:val="32"/>
      <w:szCs w:val="32"/>
    </w:rPr>
  </w:style>
  <w:style w:type="paragraph" w:styleId="15">
    <w:name w:val="toc 1"/>
    <w:basedOn w:val="14"/>
    <w:autoRedefine/>
    <w:uiPriority w:val="39"/>
    <w:qFormat/>
    <w:rsid w:val="00160F05"/>
    <w:pPr>
      <w:widowControl/>
      <w:suppressLineNumbers w:val="0"/>
      <w:tabs>
        <w:tab w:val="right" w:leader="dot" w:pos="10206"/>
      </w:tabs>
      <w:ind w:firstLine="0"/>
      <w:jc w:val="center"/>
    </w:pPr>
    <w:rPr>
      <w:rFonts w:ascii="Times New Roman" w:hAnsi="Times New Roman" w:cs="Times New Roman"/>
      <w:b/>
      <w:bCs/>
      <w:caps/>
      <w:color w:val="000000" w:themeColor="text1"/>
      <w:szCs w:val="28"/>
    </w:rPr>
  </w:style>
  <w:style w:type="paragraph" w:styleId="24">
    <w:name w:val="toc 2"/>
    <w:basedOn w:val="14"/>
    <w:uiPriority w:val="39"/>
    <w:qFormat/>
    <w:rsid w:val="00D36A59"/>
    <w:pPr>
      <w:suppressLineNumbers w:val="0"/>
      <w:ind w:left="280"/>
    </w:pPr>
    <w:rPr>
      <w:rFonts w:asciiTheme="minorHAnsi" w:hAnsiTheme="minorHAnsi" w:cs="Times New Roman"/>
      <w:smallCaps/>
      <w:sz w:val="20"/>
      <w:szCs w:val="20"/>
    </w:rPr>
  </w:style>
  <w:style w:type="paragraph" w:styleId="34">
    <w:name w:val="toc 3"/>
    <w:basedOn w:val="14"/>
    <w:uiPriority w:val="39"/>
    <w:qFormat/>
    <w:rsid w:val="00D36A59"/>
    <w:pPr>
      <w:suppressLineNumbers w:val="0"/>
      <w:ind w:left="560"/>
    </w:pPr>
    <w:rPr>
      <w:rFonts w:asciiTheme="minorHAnsi" w:hAnsiTheme="minorHAnsi" w:cs="Times New Roman"/>
      <w:i/>
      <w:iCs/>
      <w:sz w:val="20"/>
      <w:szCs w:val="20"/>
    </w:rPr>
  </w:style>
  <w:style w:type="paragraph" w:styleId="44">
    <w:name w:val="toc 4"/>
    <w:basedOn w:val="14"/>
    <w:rsid w:val="00D36A59"/>
    <w:pPr>
      <w:suppressLineNumbers w:val="0"/>
      <w:ind w:left="840"/>
    </w:pPr>
    <w:rPr>
      <w:rFonts w:asciiTheme="minorHAnsi" w:hAnsiTheme="minorHAnsi" w:cs="Times New Roman"/>
      <w:sz w:val="18"/>
      <w:szCs w:val="18"/>
    </w:rPr>
  </w:style>
  <w:style w:type="paragraph" w:styleId="54">
    <w:name w:val="toc 5"/>
    <w:basedOn w:val="14"/>
    <w:rsid w:val="00D36A59"/>
    <w:pPr>
      <w:suppressLineNumbers w:val="0"/>
      <w:ind w:left="1120"/>
    </w:pPr>
    <w:rPr>
      <w:rFonts w:asciiTheme="minorHAnsi" w:hAnsiTheme="minorHAnsi" w:cs="Times New Roman"/>
      <w:sz w:val="18"/>
      <w:szCs w:val="18"/>
    </w:rPr>
  </w:style>
  <w:style w:type="paragraph" w:styleId="64">
    <w:name w:val="toc 6"/>
    <w:basedOn w:val="14"/>
    <w:rsid w:val="00D36A59"/>
    <w:pPr>
      <w:suppressLineNumbers w:val="0"/>
      <w:ind w:left="1400"/>
    </w:pPr>
    <w:rPr>
      <w:rFonts w:asciiTheme="minorHAnsi" w:hAnsiTheme="minorHAnsi" w:cs="Times New Roman"/>
      <w:sz w:val="18"/>
      <w:szCs w:val="18"/>
    </w:rPr>
  </w:style>
  <w:style w:type="paragraph" w:styleId="74">
    <w:name w:val="toc 7"/>
    <w:basedOn w:val="14"/>
    <w:rsid w:val="00D36A59"/>
    <w:pPr>
      <w:suppressLineNumbers w:val="0"/>
      <w:ind w:left="1680"/>
    </w:pPr>
    <w:rPr>
      <w:rFonts w:asciiTheme="minorHAnsi" w:hAnsiTheme="minorHAnsi" w:cs="Times New Roman"/>
      <w:sz w:val="18"/>
      <w:szCs w:val="18"/>
    </w:rPr>
  </w:style>
  <w:style w:type="paragraph" w:styleId="84">
    <w:name w:val="toc 8"/>
    <w:basedOn w:val="14"/>
    <w:rsid w:val="00D36A59"/>
    <w:pPr>
      <w:suppressLineNumbers w:val="0"/>
      <w:ind w:left="1960"/>
    </w:pPr>
    <w:rPr>
      <w:rFonts w:asciiTheme="minorHAnsi" w:hAnsiTheme="minorHAnsi" w:cs="Times New Roman"/>
      <w:sz w:val="18"/>
      <w:szCs w:val="18"/>
    </w:rPr>
  </w:style>
  <w:style w:type="paragraph" w:styleId="94">
    <w:name w:val="toc 9"/>
    <w:basedOn w:val="14"/>
    <w:rsid w:val="00D36A59"/>
    <w:pPr>
      <w:suppressLineNumbers w:val="0"/>
      <w:ind w:left="2240"/>
    </w:pPr>
    <w:rPr>
      <w:rFonts w:asciiTheme="minorHAnsi" w:hAnsiTheme="minorHAnsi" w:cs="Times New Roman"/>
      <w:sz w:val="18"/>
      <w:szCs w:val="18"/>
    </w:rPr>
  </w:style>
  <w:style w:type="paragraph" w:customStyle="1" w:styleId="103">
    <w:name w:val="Оглавление 10"/>
    <w:basedOn w:val="14"/>
    <w:rsid w:val="00D36A59"/>
    <w:pPr>
      <w:tabs>
        <w:tab w:val="right" w:leader="dot" w:pos="-23277"/>
      </w:tabs>
      <w:ind w:left="2547" w:firstLine="0"/>
    </w:pPr>
  </w:style>
  <w:style w:type="paragraph" w:styleId="ae">
    <w:name w:val="footer"/>
    <w:basedOn w:val="a"/>
    <w:link w:val="af"/>
    <w:rsid w:val="00D36A59"/>
    <w:pPr>
      <w:suppressLineNumbers/>
      <w:tabs>
        <w:tab w:val="center" w:pos="4818"/>
        <w:tab w:val="right" w:pos="9637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f0">
    <w:name w:val="header"/>
    <w:basedOn w:val="a"/>
    <w:link w:val="af1"/>
    <w:uiPriority w:val="99"/>
    <w:rsid w:val="00D36A5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af2">
    <w:name w:val="Содержимое таблицы"/>
    <w:basedOn w:val="a"/>
    <w:rsid w:val="00D36A59"/>
    <w:pPr>
      <w:suppressLineNumbers/>
      <w:suppressAutoHyphens w:val="0"/>
      <w:ind w:firstLine="0"/>
    </w:pPr>
  </w:style>
  <w:style w:type="paragraph" w:customStyle="1" w:styleId="af3">
    <w:name w:val="Заголовок таблицы"/>
    <w:basedOn w:val="af2"/>
    <w:rsid w:val="00D36A59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D36A59"/>
    <w:rPr>
      <w:color w:val="000000"/>
      <w:sz w:val="26"/>
    </w:rPr>
  </w:style>
  <w:style w:type="paragraph" w:customStyle="1" w:styleId="16">
    <w:name w:val="Схема документа1"/>
    <w:basedOn w:val="a"/>
    <w:rsid w:val="00D36A5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4">
    <w:name w:val="Горизонтальная линия"/>
    <w:basedOn w:val="a"/>
    <w:next w:val="a0"/>
    <w:rsid w:val="00D36A5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f5">
    <w:name w:val="Содержимое врезки"/>
    <w:basedOn w:val="a0"/>
    <w:rsid w:val="00D36A59"/>
  </w:style>
  <w:style w:type="paragraph" w:styleId="af6">
    <w:name w:val="Normal (Web)"/>
    <w:basedOn w:val="a"/>
    <w:uiPriority w:val="99"/>
    <w:qFormat/>
    <w:rsid w:val="00D36A59"/>
    <w:pPr>
      <w:widowControl/>
      <w:suppressAutoHyphens w:val="0"/>
      <w:spacing w:before="100" w:after="119"/>
      <w:ind w:firstLine="0"/>
    </w:pPr>
    <w:rPr>
      <w:rFonts w:eastAsia="Times New Roman"/>
      <w:sz w:val="24"/>
    </w:rPr>
  </w:style>
  <w:style w:type="paragraph" w:customStyle="1" w:styleId="17">
    <w:name w:val="Абзац списка1"/>
    <w:basedOn w:val="a"/>
    <w:rsid w:val="00D36A59"/>
  </w:style>
  <w:style w:type="paragraph" w:customStyle="1" w:styleId="320">
    <w:name w:val="Основной текст 32"/>
    <w:basedOn w:val="a"/>
    <w:rsid w:val="00D36A59"/>
  </w:style>
  <w:style w:type="paragraph" w:customStyle="1" w:styleId="ConsPlusNormal">
    <w:name w:val="ConsPlusNormal"/>
    <w:next w:val="a"/>
    <w:link w:val="ConsPlusNormal0"/>
    <w:rsid w:val="00D36A5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TableContents">
    <w:name w:val="Table Contents"/>
    <w:basedOn w:val="a"/>
    <w:rsid w:val="00D36A59"/>
    <w:pPr>
      <w:suppressAutoHyphens w:val="0"/>
    </w:pPr>
  </w:style>
  <w:style w:type="paragraph" w:customStyle="1" w:styleId="Style2">
    <w:name w:val="Style2"/>
    <w:basedOn w:val="a"/>
    <w:rsid w:val="00D36A59"/>
    <w:pPr>
      <w:autoSpaceDE w:val="0"/>
      <w:spacing w:line="185" w:lineRule="exact"/>
    </w:pPr>
  </w:style>
  <w:style w:type="paragraph" w:customStyle="1" w:styleId="104">
    <w:name w:val="Заголовок 10"/>
    <w:basedOn w:val="10"/>
    <w:next w:val="a0"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table" w:styleId="af7">
    <w:name w:val="Table Grid"/>
    <w:basedOn w:val="a2"/>
    <w:uiPriority w:val="59"/>
    <w:rsid w:val="00D36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Document Map"/>
    <w:basedOn w:val="a"/>
    <w:link w:val="af9"/>
    <w:unhideWhenUsed/>
    <w:rsid w:val="00D36A59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1"/>
    <w:link w:val="af8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a">
    <w:name w:val="Balloon Text"/>
    <w:basedOn w:val="a"/>
    <w:link w:val="afb"/>
    <w:uiPriority w:val="99"/>
    <w:unhideWhenUsed/>
    <w:rsid w:val="00D36A5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fc">
    <w:name w:val="Hyperlink"/>
    <w:basedOn w:val="a1"/>
    <w:uiPriority w:val="99"/>
    <w:unhideWhenUsed/>
    <w:rsid w:val="00D36A59"/>
    <w:rPr>
      <w:color w:val="0000FF" w:themeColor="hyperlink"/>
      <w:u w:val="single"/>
    </w:rPr>
  </w:style>
  <w:style w:type="paragraph" w:styleId="afd">
    <w:name w:val="List Paragraph"/>
    <w:basedOn w:val="a"/>
    <w:uiPriority w:val="34"/>
    <w:qFormat/>
    <w:rsid w:val="002B5283"/>
    <w:pPr>
      <w:ind w:left="720"/>
      <w:contextualSpacing/>
    </w:pPr>
  </w:style>
  <w:style w:type="paragraph" w:customStyle="1" w:styleId="Standard">
    <w:name w:val="Standard"/>
    <w:rsid w:val="005B0905"/>
    <w:pPr>
      <w:widowControl w:val="0"/>
      <w:suppressAutoHyphens/>
      <w:autoSpaceDN w:val="0"/>
      <w:spacing w:after="0" w:line="240" w:lineRule="auto"/>
      <w:ind w:firstLine="340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character" w:styleId="afe">
    <w:name w:val="FollowedHyperlink"/>
    <w:basedOn w:val="a1"/>
    <w:uiPriority w:val="99"/>
    <w:unhideWhenUsed/>
    <w:rsid w:val="00BC0E90"/>
    <w:rPr>
      <w:color w:val="800080"/>
      <w:u w:val="single"/>
    </w:rPr>
  </w:style>
  <w:style w:type="paragraph" w:customStyle="1" w:styleId="font5">
    <w:name w:val="font5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font6">
    <w:name w:val="font6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5">
    <w:name w:val="xl6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66">
    <w:name w:val="xl6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kern w:val="0"/>
      <w:szCs w:val="28"/>
      <w:lang w:eastAsia="ru-RU"/>
    </w:rPr>
  </w:style>
  <w:style w:type="paragraph" w:customStyle="1" w:styleId="xl67">
    <w:name w:val="xl6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8">
    <w:name w:val="xl68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9">
    <w:name w:val="xl69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0">
    <w:name w:val="xl7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1">
    <w:name w:val="xl71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2">
    <w:name w:val="xl72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3">
    <w:name w:val="xl7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74">
    <w:name w:val="xl7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5">
    <w:name w:val="xl7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6">
    <w:name w:val="xl7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7">
    <w:name w:val="xl7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8">
    <w:name w:val="xl78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9">
    <w:name w:val="xl79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80">
    <w:name w:val="xl8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1">
    <w:name w:val="xl81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82">
    <w:name w:val="xl82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3">
    <w:name w:val="xl8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4">
    <w:name w:val="xl8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Cs w:val="28"/>
      <w:lang w:eastAsia="ru-RU"/>
    </w:rPr>
  </w:style>
  <w:style w:type="paragraph" w:styleId="aff">
    <w:name w:val="caption"/>
    <w:basedOn w:val="a"/>
    <w:next w:val="a"/>
    <w:uiPriority w:val="35"/>
    <w:unhideWhenUsed/>
    <w:qFormat/>
    <w:rsid w:val="003402AC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1F73C2"/>
  </w:style>
  <w:style w:type="numbering" w:customStyle="1" w:styleId="25">
    <w:name w:val="Нет списка2"/>
    <w:next w:val="a3"/>
    <w:uiPriority w:val="99"/>
    <w:semiHidden/>
    <w:unhideWhenUsed/>
    <w:rsid w:val="00554FA0"/>
  </w:style>
  <w:style w:type="numbering" w:customStyle="1" w:styleId="35">
    <w:name w:val="Нет списка3"/>
    <w:next w:val="a3"/>
    <w:uiPriority w:val="99"/>
    <w:semiHidden/>
    <w:unhideWhenUsed/>
    <w:rsid w:val="004745CB"/>
  </w:style>
  <w:style w:type="numbering" w:customStyle="1" w:styleId="45">
    <w:name w:val="Нет списка4"/>
    <w:next w:val="a3"/>
    <w:uiPriority w:val="99"/>
    <w:semiHidden/>
    <w:unhideWhenUsed/>
    <w:rsid w:val="00C757D5"/>
  </w:style>
  <w:style w:type="numbering" w:customStyle="1" w:styleId="113">
    <w:name w:val="Нет списка11"/>
    <w:next w:val="a3"/>
    <w:uiPriority w:val="99"/>
    <w:semiHidden/>
    <w:unhideWhenUsed/>
    <w:rsid w:val="00C757D5"/>
  </w:style>
  <w:style w:type="numbering" w:customStyle="1" w:styleId="210">
    <w:name w:val="Нет списка21"/>
    <w:next w:val="a3"/>
    <w:uiPriority w:val="99"/>
    <w:semiHidden/>
    <w:unhideWhenUsed/>
    <w:rsid w:val="00C757D5"/>
  </w:style>
  <w:style w:type="numbering" w:customStyle="1" w:styleId="311">
    <w:name w:val="Нет списка31"/>
    <w:next w:val="a3"/>
    <w:uiPriority w:val="99"/>
    <w:semiHidden/>
    <w:unhideWhenUsed/>
    <w:rsid w:val="00C757D5"/>
  </w:style>
  <w:style w:type="table" w:customStyle="1" w:styleId="19">
    <w:name w:val="Сетка таблицы1"/>
    <w:basedOn w:val="a2"/>
    <w:next w:val="af7"/>
    <w:rsid w:val="00C757D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Plain Text"/>
    <w:basedOn w:val="a"/>
    <w:link w:val="aff1"/>
    <w:rsid w:val="00C757D5"/>
    <w:pPr>
      <w:widowControl/>
      <w:suppressAutoHyphens w:val="0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C757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410">
    <w:name w:val="Нет списка41"/>
    <w:next w:val="a3"/>
    <w:uiPriority w:val="99"/>
    <w:semiHidden/>
    <w:unhideWhenUsed/>
    <w:rsid w:val="00C757D5"/>
  </w:style>
  <w:style w:type="numbering" w:customStyle="1" w:styleId="55">
    <w:name w:val="Нет списка5"/>
    <w:next w:val="a3"/>
    <w:uiPriority w:val="99"/>
    <w:semiHidden/>
    <w:unhideWhenUsed/>
    <w:rsid w:val="00C757D5"/>
  </w:style>
  <w:style w:type="numbering" w:customStyle="1" w:styleId="65">
    <w:name w:val="Нет списка6"/>
    <w:next w:val="a3"/>
    <w:uiPriority w:val="99"/>
    <w:semiHidden/>
    <w:unhideWhenUsed/>
    <w:rsid w:val="00B2219B"/>
  </w:style>
  <w:style w:type="numbering" w:customStyle="1" w:styleId="75">
    <w:name w:val="Нет списка7"/>
    <w:next w:val="a3"/>
    <w:uiPriority w:val="99"/>
    <w:semiHidden/>
    <w:unhideWhenUsed/>
    <w:rsid w:val="00146C7D"/>
  </w:style>
  <w:style w:type="numbering" w:customStyle="1" w:styleId="85">
    <w:name w:val="Нет списка8"/>
    <w:next w:val="a3"/>
    <w:uiPriority w:val="99"/>
    <w:semiHidden/>
    <w:unhideWhenUsed/>
    <w:rsid w:val="00CE2CD5"/>
  </w:style>
  <w:style w:type="numbering" w:customStyle="1" w:styleId="95">
    <w:name w:val="Нет списка9"/>
    <w:next w:val="a3"/>
    <w:uiPriority w:val="99"/>
    <w:semiHidden/>
    <w:unhideWhenUsed/>
    <w:rsid w:val="00E74F2B"/>
  </w:style>
  <w:style w:type="numbering" w:customStyle="1" w:styleId="105">
    <w:name w:val="Нет списка10"/>
    <w:next w:val="a3"/>
    <w:uiPriority w:val="99"/>
    <w:semiHidden/>
    <w:unhideWhenUsed/>
    <w:rsid w:val="00E11917"/>
  </w:style>
  <w:style w:type="numbering" w:customStyle="1" w:styleId="120">
    <w:name w:val="Нет списка12"/>
    <w:next w:val="a3"/>
    <w:uiPriority w:val="99"/>
    <w:semiHidden/>
    <w:unhideWhenUsed/>
    <w:rsid w:val="00C10B2D"/>
  </w:style>
  <w:style w:type="paragraph" w:customStyle="1" w:styleId="aff2">
    <w:name w:val="Содержимое таблицы (моё)"/>
    <w:basedOn w:val="a"/>
    <w:rsid w:val="00024DFF"/>
    <w:pPr>
      <w:widowControl/>
      <w:suppressAutoHyphens w:val="0"/>
      <w:ind w:firstLine="0"/>
    </w:pPr>
    <w:rPr>
      <w:rFonts w:eastAsia="Calibri"/>
      <w:kern w:val="0"/>
      <w:szCs w:val="28"/>
    </w:rPr>
  </w:style>
  <w:style w:type="table" w:customStyle="1" w:styleId="26">
    <w:name w:val="Сетка таблицы2"/>
    <w:basedOn w:val="a2"/>
    <w:next w:val="af7"/>
    <w:uiPriority w:val="59"/>
    <w:rsid w:val="0024547B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2"/>
    <w:next w:val="af7"/>
    <w:uiPriority w:val="59"/>
    <w:rsid w:val="004379D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2"/>
    <w:next w:val="af7"/>
    <w:uiPriority w:val="59"/>
    <w:rsid w:val="0030418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7E1D9B"/>
    <w:pPr>
      <w:autoSpaceDN w:val="0"/>
      <w:spacing w:after="120"/>
      <w:textAlignment w:val="baseline"/>
    </w:pPr>
    <w:rPr>
      <w:rFonts w:cs="Tahoma"/>
      <w:kern w:val="3"/>
      <w:lang w:eastAsia="ru-RU"/>
    </w:rPr>
  </w:style>
  <w:style w:type="paragraph" w:styleId="aff3">
    <w:name w:val="No Spacing"/>
    <w:link w:val="aff4"/>
    <w:uiPriority w:val="1"/>
    <w:qFormat/>
    <w:rsid w:val="007E1D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customStyle="1" w:styleId="56">
    <w:name w:val="Сетка таблицы5"/>
    <w:basedOn w:val="a2"/>
    <w:next w:val="af7"/>
    <w:uiPriority w:val="59"/>
    <w:rsid w:val="00B35F79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2"/>
    <w:next w:val="af7"/>
    <w:uiPriority w:val="59"/>
    <w:rsid w:val="00574CD4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EE66E8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ConsCell">
    <w:name w:val="ConsCell"/>
    <w:rsid w:val="00D23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E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6">
    <w:name w:val="Сетка таблицы7"/>
    <w:basedOn w:val="a2"/>
    <w:next w:val="af7"/>
    <w:uiPriority w:val="59"/>
    <w:rsid w:val="00DA5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3"/>
    <w:uiPriority w:val="99"/>
    <w:semiHidden/>
    <w:unhideWhenUsed/>
    <w:rsid w:val="000A1DB5"/>
  </w:style>
  <w:style w:type="table" w:customStyle="1" w:styleId="86">
    <w:name w:val="Сетка таблицы8"/>
    <w:basedOn w:val="a2"/>
    <w:next w:val="af7"/>
    <w:uiPriority w:val="59"/>
    <w:rsid w:val="006A2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2"/>
    <w:next w:val="af7"/>
    <w:uiPriority w:val="59"/>
    <w:rsid w:val="00D8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uiPriority w:val="99"/>
    <w:semiHidden/>
    <w:rsid w:val="00EE1A8B"/>
  </w:style>
  <w:style w:type="character" w:customStyle="1" w:styleId="180">
    <w:name w:val="Знак Знак18"/>
    <w:rsid w:val="00EE1A8B"/>
    <w:rPr>
      <w:rFonts w:ascii="Arial" w:hAnsi="Arial" w:cs="Arial"/>
      <w:b/>
      <w:bCs/>
      <w:kern w:val="32"/>
      <w:sz w:val="32"/>
      <w:szCs w:val="32"/>
    </w:rPr>
  </w:style>
  <w:style w:type="character" w:customStyle="1" w:styleId="170">
    <w:name w:val="Знак Знак17"/>
    <w:rsid w:val="00EE1A8B"/>
    <w:rPr>
      <w:sz w:val="28"/>
      <w:szCs w:val="24"/>
    </w:rPr>
  </w:style>
  <w:style w:type="character" w:customStyle="1" w:styleId="160">
    <w:name w:val="Знак Знак16"/>
    <w:rsid w:val="00EE1A8B"/>
    <w:rPr>
      <w:rFonts w:ascii="Arial" w:hAnsi="Arial" w:cs="Arial"/>
      <w:b/>
      <w:bCs/>
      <w:color w:val="339966"/>
      <w:sz w:val="22"/>
      <w:szCs w:val="26"/>
    </w:rPr>
  </w:style>
  <w:style w:type="character" w:customStyle="1" w:styleId="150">
    <w:name w:val="Знак Знак15"/>
    <w:rsid w:val="00EE1A8B"/>
    <w:rPr>
      <w:i/>
      <w:iCs/>
      <w:sz w:val="24"/>
      <w:szCs w:val="18"/>
    </w:rPr>
  </w:style>
  <w:style w:type="character" w:customStyle="1" w:styleId="141">
    <w:name w:val="Знак Знак14"/>
    <w:rsid w:val="00EE1A8B"/>
    <w:rPr>
      <w:i/>
      <w:iCs/>
      <w:sz w:val="24"/>
      <w:szCs w:val="18"/>
    </w:rPr>
  </w:style>
  <w:style w:type="character" w:customStyle="1" w:styleId="131">
    <w:name w:val="Знак Знак13"/>
    <w:rsid w:val="00EE1A8B"/>
    <w:rPr>
      <w:b/>
      <w:bCs/>
      <w:sz w:val="22"/>
      <w:szCs w:val="22"/>
    </w:rPr>
  </w:style>
  <w:style w:type="character" w:customStyle="1" w:styleId="121">
    <w:name w:val="Знак Знак12"/>
    <w:rsid w:val="00EE1A8B"/>
    <w:rPr>
      <w:sz w:val="24"/>
      <w:szCs w:val="24"/>
    </w:rPr>
  </w:style>
  <w:style w:type="character" w:customStyle="1" w:styleId="114">
    <w:name w:val="Знак Знак11"/>
    <w:rsid w:val="00EE1A8B"/>
    <w:rPr>
      <w:b/>
      <w:bCs/>
      <w:sz w:val="28"/>
      <w:szCs w:val="24"/>
    </w:rPr>
  </w:style>
  <w:style w:type="character" w:customStyle="1" w:styleId="106">
    <w:name w:val="Знак Знак10"/>
    <w:rsid w:val="00EE1A8B"/>
    <w:rPr>
      <w:b/>
      <w:i/>
      <w:sz w:val="28"/>
      <w:szCs w:val="24"/>
    </w:rPr>
  </w:style>
  <w:style w:type="paragraph" w:styleId="aff5">
    <w:name w:val="Body Text Indent"/>
    <w:basedOn w:val="a"/>
    <w:link w:val="aff6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 w:val="24"/>
      <w:szCs w:val="18"/>
      <w:lang w:eastAsia="ru-RU"/>
    </w:rPr>
  </w:style>
  <w:style w:type="character" w:customStyle="1" w:styleId="aff6">
    <w:name w:val="Основной текст с отступом Знак"/>
    <w:basedOn w:val="a1"/>
    <w:link w:val="aff5"/>
    <w:rsid w:val="00EE1A8B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97">
    <w:name w:val="Знак Знак9"/>
    <w:rsid w:val="00EE1A8B"/>
    <w:rPr>
      <w:sz w:val="24"/>
      <w:szCs w:val="18"/>
    </w:rPr>
  </w:style>
  <w:style w:type="character" w:customStyle="1" w:styleId="87">
    <w:name w:val="Знак Знак8"/>
    <w:rsid w:val="00EE1A8B"/>
    <w:rPr>
      <w:rFonts w:ascii="Arial" w:hAnsi="Arial"/>
      <w:sz w:val="22"/>
      <w:szCs w:val="24"/>
    </w:rPr>
  </w:style>
  <w:style w:type="character" w:customStyle="1" w:styleId="77">
    <w:name w:val="Знак Знак7"/>
    <w:rsid w:val="00EE1A8B"/>
    <w:rPr>
      <w:sz w:val="24"/>
      <w:szCs w:val="18"/>
    </w:rPr>
  </w:style>
  <w:style w:type="paragraph" w:customStyle="1" w:styleId="txtpril">
    <w:name w:val="_txt_pril"/>
    <w:basedOn w:val="a"/>
    <w:autoRedefine/>
    <w:rsid w:val="00EE1A8B"/>
    <w:pPr>
      <w:widowControl/>
      <w:suppressAutoHyphens w:val="0"/>
      <w:ind w:firstLine="0"/>
      <w:jc w:val="center"/>
    </w:pPr>
    <w:rPr>
      <w:rFonts w:eastAsia="Times New Roman"/>
      <w:b/>
      <w:i/>
      <w:kern w:val="0"/>
      <w:sz w:val="24"/>
      <w:lang w:eastAsia="ru-RU"/>
    </w:rPr>
  </w:style>
  <w:style w:type="paragraph" w:styleId="27">
    <w:name w:val="Body Text Indent 2"/>
    <w:basedOn w:val="a"/>
    <w:link w:val="28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  <w:lang w:eastAsia="ru-RU"/>
    </w:rPr>
  </w:style>
  <w:style w:type="character" w:customStyle="1" w:styleId="28">
    <w:name w:val="Основной текст с отступом 2 Знак"/>
    <w:basedOn w:val="a1"/>
    <w:link w:val="27"/>
    <w:rsid w:val="00EE1A8B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67">
    <w:name w:val="Знак Знак6"/>
    <w:rsid w:val="00EE1A8B"/>
    <w:rPr>
      <w:sz w:val="28"/>
      <w:szCs w:val="18"/>
    </w:rPr>
  </w:style>
  <w:style w:type="character" w:customStyle="1" w:styleId="57">
    <w:name w:val="Знак Знак5"/>
    <w:rsid w:val="00EE1A8B"/>
    <w:rPr>
      <w:sz w:val="24"/>
      <w:szCs w:val="24"/>
    </w:rPr>
  </w:style>
  <w:style w:type="paragraph" w:customStyle="1" w:styleId="211">
    <w:name w:val="Основной текст 21"/>
    <w:basedOn w:val="a"/>
    <w:rsid w:val="00EE1A8B"/>
    <w:pPr>
      <w:widowControl/>
      <w:suppressAutoHyphens w:val="0"/>
      <w:overflowPunct w:val="0"/>
      <w:autoSpaceDE w:val="0"/>
      <w:autoSpaceDN w:val="0"/>
      <w:adjustRightInd w:val="0"/>
      <w:ind w:firstLine="0"/>
      <w:jc w:val="both"/>
      <w:textAlignment w:val="baseline"/>
    </w:pPr>
    <w:rPr>
      <w:rFonts w:eastAsia="Times New Roman"/>
      <w:kern w:val="0"/>
      <w:szCs w:val="20"/>
      <w:lang w:eastAsia="ru-RU"/>
    </w:rPr>
  </w:style>
  <w:style w:type="character" w:styleId="aff7">
    <w:name w:val="Strong"/>
    <w:qFormat/>
    <w:rsid w:val="00EE1A8B"/>
    <w:rPr>
      <w:b/>
      <w:bCs/>
    </w:rPr>
  </w:style>
  <w:style w:type="character" w:customStyle="1" w:styleId="47">
    <w:name w:val="Знак Знак4"/>
    <w:rsid w:val="00EE1A8B"/>
    <w:rPr>
      <w:b/>
      <w:bCs/>
      <w:sz w:val="28"/>
      <w:szCs w:val="24"/>
    </w:rPr>
  </w:style>
  <w:style w:type="character" w:customStyle="1" w:styleId="37">
    <w:name w:val="Знак Знак3"/>
    <w:rsid w:val="00EE1A8B"/>
    <w:rPr>
      <w:sz w:val="28"/>
      <w:szCs w:val="24"/>
    </w:rPr>
  </w:style>
  <w:style w:type="paragraph" w:customStyle="1" w:styleId="Default">
    <w:name w:val="Default"/>
    <w:rsid w:val="00EE1A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8">
    <w:name w:val="Body Text Indent 3"/>
    <w:basedOn w:val="a"/>
    <w:link w:val="39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1"/>
    <w:link w:val="38"/>
    <w:rsid w:val="00EE1A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9">
    <w:name w:val="Знак Знак2"/>
    <w:rsid w:val="00EE1A8B"/>
    <w:rPr>
      <w:sz w:val="16"/>
      <w:szCs w:val="16"/>
    </w:rPr>
  </w:style>
  <w:style w:type="paragraph" w:customStyle="1" w:styleId="ConsPlusNonformat">
    <w:name w:val="ConsPlusNonformat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8">
    <w:name w:val="Block Text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  <w:lang w:eastAsia="ru-RU"/>
    </w:rPr>
  </w:style>
  <w:style w:type="paragraph" w:customStyle="1" w:styleId="aff9">
    <w:name w:val="Краткий обратный адрес"/>
    <w:basedOn w:val="a"/>
    <w:rsid w:val="00EE1A8B"/>
    <w:pPr>
      <w:widowControl/>
      <w:suppressAutoHyphens w:val="0"/>
      <w:ind w:firstLine="0"/>
    </w:pPr>
    <w:rPr>
      <w:rFonts w:eastAsia="Times New Roman"/>
      <w:kern w:val="0"/>
      <w:sz w:val="24"/>
      <w:lang w:eastAsia="ru-RU"/>
    </w:rPr>
  </w:style>
  <w:style w:type="paragraph" w:styleId="2a">
    <w:name w:val="Body Text 2"/>
    <w:basedOn w:val="a"/>
    <w:link w:val="2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lang w:eastAsia="ru-RU"/>
    </w:rPr>
  </w:style>
  <w:style w:type="character" w:customStyle="1" w:styleId="2b">
    <w:name w:val="Основной текст 2 Знак"/>
    <w:basedOn w:val="a1"/>
    <w:link w:val="2a"/>
    <w:rsid w:val="00EE1A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a">
    <w:name w:val="Знак Знак1"/>
    <w:rsid w:val="00EE1A8B"/>
    <w:rPr>
      <w:b/>
      <w:bCs/>
      <w:sz w:val="28"/>
      <w:szCs w:val="24"/>
    </w:rPr>
  </w:style>
  <w:style w:type="paragraph" w:styleId="3a">
    <w:name w:val="Body Text 3"/>
    <w:basedOn w:val="a"/>
    <w:link w:val="3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sz w:val="24"/>
      <w:lang w:eastAsia="ru-RU"/>
    </w:rPr>
  </w:style>
  <w:style w:type="character" w:customStyle="1" w:styleId="3b">
    <w:name w:val="Основной текст 3 Знак"/>
    <w:basedOn w:val="a1"/>
    <w:link w:val="3a"/>
    <w:rsid w:val="00EE1A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2">
    <w:name w:val="head2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</w:pPr>
    <w:rPr>
      <w:rFonts w:ascii="Verdana" w:eastAsia="Times New Roman" w:hAnsi="Verdana"/>
      <w:b/>
      <w:bCs/>
      <w:color w:val="000000"/>
      <w:kern w:val="0"/>
      <w:sz w:val="20"/>
      <w:szCs w:val="20"/>
      <w:lang w:eastAsia="ru-RU"/>
    </w:rPr>
  </w:style>
  <w:style w:type="character" w:customStyle="1" w:styleId="c1">
    <w:name w:val="c1"/>
    <w:basedOn w:val="a1"/>
    <w:rsid w:val="00EE1A8B"/>
  </w:style>
  <w:style w:type="paragraph" w:customStyle="1" w:styleId="1b">
    <w:name w:val="Обычный1"/>
    <w:uiPriority w:val="99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a">
    <w:name w:val="List Bullet"/>
    <w:basedOn w:val="a"/>
    <w:autoRedefine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  <w:lang w:eastAsia="ru-RU"/>
    </w:rPr>
  </w:style>
  <w:style w:type="paragraph" w:customStyle="1" w:styleId="1c">
    <w:name w:val="Штамп1"/>
    <w:basedOn w:val="a"/>
    <w:rsid w:val="00EE1A8B"/>
    <w:pPr>
      <w:suppressAutoHyphens w:val="0"/>
      <w:ind w:firstLine="0"/>
      <w:jc w:val="center"/>
    </w:pPr>
    <w:rPr>
      <w:rFonts w:eastAsia="Times New Roman"/>
      <w:kern w:val="0"/>
      <w:sz w:val="24"/>
      <w:szCs w:val="20"/>
      <w:lang w:eastAsia="ru-RU"/>
    </w:rPr>
  </w:style>
  <w:style w:type="character" w:customStyle="1" w:styleId="postbody">
    <w:name w:val="postbody"/>
    <w:basedOn w:val="a1"/>
    <w:rsid w:val="00EE1A8B"/>
  </w:style>
  <w:style w:type="character" w:customStyle="1" w:styleId="910">
    <w:name w:val="Знак Знак91"/>
    <w:locked/>
    <w:rsid w:val="00EE1A8B"/>
    <w:rPr>
      <w:sz w:val="24"/>
      <w:szCs w:val="18"/>
      <w:lang w:val="ru-RU" w:eastAsia="ru-RU" w:bidi="ar-SA"/>
    </w:rPr>
  </w:style>
  <w:style w:type="paragraph" w:customStyle="1" w:styleId="Cell">
    <w:name w:val="Cell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s101">
    <w:name w:val="s_101"/>
    <w:rsid w:val="00EE1A8B"/>
    <w:rPr>
      <w:b/>
      <w:bCs/>
      <w:strike w:val="0"/>
      <w:dstrike w:val="0"/>
      <w:color w:val="000080"/>
      <w:u w:val="none"/>
      <w:effect w:val="none"/>
    </w:rPr>
  </w:style>
  <w:style w:type="paragraph" w:customStyle="1" w:styleId="xl25">
    <w:name w:val="xl25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6">
    <w:name w:val="xl26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7">
    <w:name w:val="xl27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8">
    <w:name w:val="xl28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9">
    <w:name w:val="xl29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0">
    <w:name w:val="xl30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1">
    <w:name w:val="xl3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2">
    <w:name w:val="xl32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3">
    <w:name w:val="xl33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4">
    <w:name w:val="xl3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5">
    <w:name w:val="xl35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6">
    <w:name w:val="xl36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37">
    <w:name w:val="xl37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8">
    <w:name w:val="xl38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9">
    <w:name w:val="xl39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0">
    <w:name w:val="xl40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1">
    <w:name w:val="xl4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2">
    <w:name w:val="xl42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3">
    <w:name w:val="xl43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4">
    <w:name w:val="xl44"/>
    <w:basedOn w:val="a"/>
    <w:rsid w:val="00EE1A8B"/>
    <w:pPr>
      <w:widowControl/>
      <w:pBdr>
        <w:top w:val="single" w:sz="4" w:space="0" w:color="C0C0C0"/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5">
    <w:name w:val="xl45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6">
    <w:name w:val="xl46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7">
    <w:name w:val="xl47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8">
    <w:name w:val="xl48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9">
    <w:name w:val="xl49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styleId="affb">
    <w:name w:val="footnote text"/>
    <w:basedOn w:val="a"/>
    <w:link w:val="affc"/>
    <w:rsid w:val="00EE1A8B"/>
    <w:pPr>
      <w:widowControl/>
      <w:suppressAutoHyphens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affc">
    <w:name w:val="Текст сноски Знак"/>
    <w:basedOn w:val="a1"/>
    <w:link w:val="affb"/>
    <w:rsid w:val="00EE1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footnote reference"/>
    <w:rsid w:val="00EE1A8B"/>
    <w:rPr>
      <w:vertAlign w:val="superscript"/>
    </w:rPr>
  </w:style>
  <w:style w:type="paragraph" w:customStyle="1" w:styleId="BodyText22">
    <w:name w:val="Body Text 22"/>
    <w:basedOn w:val="a"/>
    <w:rsid w:val="00EE1A8B"/>
    <w:pPr>
      <w:suppressAutoHyphens w:val="0"/>
      <w:ind w:left="553" w:hanging="553"/>
    </w:pPr>
    <w:rPr>
      <w:rFonts w:eastAsia="Times New Roman"/>
      <w:kern w:val="0"/>
      <w:sz w:val="24"/>
      <w:szCs w:val="20"/>
      <w:lang w:eastAsia="en-US"/>
    </w:rPr>
  </w:style>
  <w:style w:type="paragraph" w:customStyle="1" w:styleId="115">
    <w:name w:val="Обычный11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Preformatted"/>
    <w:aliases w:val=" Знак"/>
    <w:basedOn w:val="a"/>
    <w:link w:val="HTML0"/>
    <w:unhideWhenUsed/>
    <w:rsid w:val="00EE1A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16" w:lineRule="atLeast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1"/>
    <w:link w:val="HTML"/>
    <w:rsid w:val="00EE1A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e">
    <w:name w:val="Символ сноски"/>
    <w:rsid w:val="00EE1A8B"/>
    <w:rPr>
      <w:vertAlign w:val="superscript"/>
    </w:rPr>
  </w:style>
  <w:style w:type="paragraph" w:customStyle="1" w:styleId="xl24">
    <w:name w:val="xl2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8"/>
      <w:szCs w:val="18"/>
      <w:lang w:eastAsia="ru-RU"/>
    </w:rPr>
  </w:style>
  <w:style w:type="character" w:styleId="afff">
    <w:name w:val="Emphasis"/>
    <w:qFormat/>
    <w:rsid w:val="00EE1A8B"/>
    <w:rPr>
      <w:i/>
      <w:iCs/>
    </w:rPr>
  </w:style>
  <w:style w:type="character" w:customStyle="1" w:styleId="WW8Num3z1">
    <w:name w:val="WW8Num3z1"/>
    <w:rsid w:val="00EE1A8B"/>
    <w:rPr>
      <w:rFonts w:ascii="Courier New" w:hAnsi="Courier New" w:cs="Courier New"/>
    </w:rPr>
  </w:style>
  <w:style w:type="character" w:customStyle="1" w:styleId="WW8Num3z2">
    <w:name w:val="WW8Num3z2"/>
    <w:rsid w:val="00EE1A8B"/>
    <w:rPr>
      <w:rFonts w:ascii="Wingdings" w:hAnsi="Wingdings"/>
    </w:rPr>
  </w:style>
  <w:style w:type="character" w:customStyle="1" w:styleId="WW8Num4z1">
    <w:name w:val="WW8Num4z1"/>
    <w:rsid w:val="00EE1A8B"/>
    <w:rPr>
      <w:rFonts w:ascii="Courier New" w:hAnsi="Courier New"/>
    </w:rPr>
  </w:style>
  <w:style w:type="character" w:customStyle="1" w:styleId="WW8Num4z2">
    <w:name w:val="WW8Num4z2"/>
    <w:rsid w:val="00EE1A8B"/>
    <w:rPr>
      <w:rFonts w:ascii="Wingdings" w:hAnsi="Wingdings"/>
    </w:rPr>
  </w:style>
  <w:style w:type="character" w:customStyle="1" w:styleId="WW8Num4z3">
    <w:name w:val="WW8Num4z3"/>
    <w:rsid w:val="00EE1A8B"/>
    <w:rPr>
      <w:rFonts w:ascii="Symbol" w:hAnsi="Symbol"/>
    </w:rPr>
  </w:style>
  <w:style w:type="character" w:customStyle="1" w:styleId="WW8Num7z2">
    <w:name w:val="WW8Num7z2"/>
    <w:rsid w:val="00EE1A8B"/>
    <w:rPr>
      <w:rFonts w:ascii="Wingdings" w:hAnsi="Wingdings"/>
      <w:sz w:val="20"/>
    </w:rPr>
  </w:style>
  <w:style w:type="character" w:customStyle="1" w:styleId="WW8Num9z2">
    <w:name w:val="WW8Num9z2"/>
    <w:rsid w:val="00EE1A8B"/>
    <w:rPr>
      <w:rFonts w:ascii="Wingdings" w:hAnsi="Wingdings"/>
    </w:rPr>
  </w:style>
  <w:style w:type="character" w:customStyle="1" w:styleId="WW8Num9z3">
    <w:name w:val="WW8Num9z3"/>
    <w:rsid w:val="00EE1A8B"/>
    <w:rPr>
      <w:rFonts w:ascii="Symbol" w:hAnsi="Symbol"/>
    </w:rPr>
  </w:style>
  <w:style w:type="character" w:customStyle="1" w:styleId="WW8Num10z1">
    <w:name w:val="WW8Num10z1"/>
    <w:rsid w:val="00EE1A8B"/>
    <w:rPr>
      <w:rFonts w:ascii="Courier New" w:hAnsi="Courier New" w:cs="Courier New"/>
    </w:rPr>
  </w:style>
  <w:style w:type="character" w:customStyle="1" w:styleId="WW8Num10z2">
    <w:name w:val="WW8Num10z2"/>
    <w:rsid w:val="00EE1A8B"/>
    <w:rPr>
      <w:rFonts w:ascii="Wingdings" w:hAnsi="Wingdings"/>
    </w:rPr>
  </w:style>
  <w:style w:type="character" w:customStyle="1" w:styleId="WW8Num12z0">
    <w:name w:val="WW8Num12z0"/>
    <w:rsid w:val="00EE1A8B"/>
    <w:rPr>
      <w:rFonts w:ascii="Symbol" w:hAnsi="Symbol"/>
    </w:rPr>
  </w:style>
  <w:style w:type="character" w:customStyle="1" w:styleId="WW8Num12z1">
    <w:name w:val="WW8Num12z1"/>
    <w:rsid w:val="00EE1A8B"/>
    <w:rPr>
      <w:rFonts w:ascii="Courier New" w:hAnsi="Courier New" w:cs="Courier New"/>
    </w:rPr>
  </w:style>
  <w:style w:type="character" w:customStyle="1" w:styleId="WW8Num12z2">
    <w:name w:val="WW8Num12z2"/>
    <w:rsid w:val="00EE1A8B"/>
    <w:rPr>
      <w:rFonts w:ascii="Wingdings" w:hAnsi="Wingdings"/>
    </w:rPr>
  </w:style>
  <w:style w:type="character" w:customStyle="1" w:styleId="WW8Num15z1">
    <w:name w:val="WW8Num15z1"/>
    <w:rsid w:val="00EE1A8B"/>
    <w:rPr>
      <w:rFonts w:ascii="Courier New" w:hAnsi="Courier New"/>
    </w:rPr>
  </w:style>
  <w:style w:type="character" w:customStyle="1" w:styleId="WW8Num15z2">
    <w:name w:val="WW8Num15z2"/>
    <w:rsid w:val="00EE1A8B"/>
    <w:rPr>
      <w:rFonts w:ascii="Wingdings" w:hAnsi="Wingdings"/>
    </w:rPr>
  </w:style>
  <w:style w:type="character" w:customStyle="1" w:styleId="WW8Num15z3">
    <w:name w:val="WW8Num15z3"/>
    <w:rsid w:val="00EE1A8B"/>
    <w:rPr>
      <w:rFonts w:ascii="Symbol" w:hAnsi="Symbol"/>
    </w:rPr>
  </w:style>
  <w:style w:type="character" w:customStyle="1" w:styleId="WW8Num18z0">
    <w:name w:val="WW8Num18z0"/>
    <w:rsid w:val="00EE1A8B"/>
    <w:rPr>
      <w:rFonts w:ascii="Symbol" w:hAnsi="Symbol"/>
    </w:rPr>
  </w:style>
  <w:style w:type="character" w:customStyle="1" w:styleId="WW8Num18z1">
    <w:name w:val="WW8Num18z1"/>
    <w:rsid w:val="00EE1A8B"/>
    <w:rPr>
      <w:rFonts w:ascii="Courier New" w:hAnsi="Courier New" w:cs="Courier New"/>
    </w:rPr>
  </w:style>
  <w:style w:type="character" w:customStyle="1" w:styleId="WW8Num18z2">
    <w:name w:val="WW8Num18z2"/>
    <w:rsid w:val="00EE1A8B"/>
    <w:rPr>
      <w:rFonts w:ascii="Wingdings" w:hAnsi="Wingdings"/>
    </w:rPr>
  </w:style>
  <w:style w:type="character" w:customStyle="1" w:styleId="WW8Num23z0">
    <w:name w:val="WW8Num23z0"/>
    <w:rsid w:val="00EE1A8B"/>
    <w:rPr>
      <w:sz w:val="28"/>
    </w:rPr>
  </w:style>
  <w:style w:type="character" w:customStyle="1" w:styleId="WW8Num24z0">
    <w:name w:val="WW8Num24z0"/>
    <w:rsid w:val="00EE1A8B"/>
    <w:rPr>
      <w:rFonts w:ascii="Symbol" w:hAnsi="Symbol"/>
    </w:rPr>
  </w:style>
  <w:style w:type="character" w:customStyle="1" w:styleId="WW8Num24z1">
    <w:name w:val="WW8Num24z1"/>
    <w:rsid w:val="00EE1A8B"/>
    <w:rPr>
      <w:rFonts w:ascii="Courier New" w:hAnsi="Courier New" w:cs="Courier New"/>
    </w:rPr>
  </w:style>
  <w:style w:type="character" w:customStyle="1" w:styleId="WW8Num24z2">
    <w:name w:val="WW8Num24z2"/>
    <w:rsid w:val="00EE1A8B"/>
    <w:rPr>
      <w:rFonts w:ascii="Wingdings" w:hAnsi="Wingdings"/>
    </w:rPr>
  </w:style>
  <w:style w:type="character" w:customStyle="1" w:styleId="WW8Num26z0">
    <w:name w:val="WW8Num26z0"/>
    <w:rsid w:val="00EE1A8B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E1A8B"/>
    <w:rPr>
      <w:rFonts w:ascii="Courier New" w:hAnsi="Courier New"/>
    </w:rPr>
  </w:style>
  <w:style w:type="character" w:customStyle="1" w:styleId="WW8Num26z2">
    <w:name w:val="WW8Num26z2"/>
    <w:rsid w:val="00EE1A8B"/>
    <w:rPr>
      <w:rFonts w:ascii="Wingdings" w:hAnsi="Wingdings"/>
    </w:rPr>
  </w:style>
  <w:style w:type="character" w:customStyle="1" w:styleId="WW8Num26z3">
    <w:name w:val="WW8Num26z3"/>
    <w:rsid w:val="00EE1A8B"/>
    <w:rPr>
      <w:rFonts w:ascii="Symbol" w:hAnsi="Symbol"/>
    </w:rPr>
  </w:style>
  <w:style w:type="character" w:customStyle="1" w:styleId="WW8Num27z0">
    <w:name w:val="WW8Num27z0"/>
    <w:rsid w:val="00EE1A8B"/>
    <w:rPr>
      <w:rFonts w:ascii="Symbol" w:hAnsi="Symbol"/>
    </w:rPr>
  </w:style>
  <w:style w:type="character" w:customStyle="1" w:styleId="WW8Num27z1">
    <w:name w:val="WW8Num27z1"/>
    <w:rsid w:val="00EE1A8B"/>
    <w:rPr>
      <w:rFonts w:ascii="Courier New" w:hAnsi="Courier New" w:cs="Courier New"/>
    </w:rPr>
  </w:style>
  <w:style w:type="character" w:customStyle="1" w:styleId="WW8Num27z2">
    <w:name w:val="WW8Num27z2"/>
    <w:rsid w:val="00EE1A8B"/>
    <w:rPr>
      <w:rFonts w:ascii="Wingdings" w:hAnsi="Wingdings"/>
    </w:rPr>
  </w:style>
  <w:style w:type="character" w:customStyle="1" w:styleId="WW8Num28z0">
    <w:name w:val="WW8Num28z0"/>
    <w:rsid w:val="00EE1A8B"/>
    <w:rPr>
      <w:rFonts w:ascii="Symbol" w:hAnsi="Symbol"/>
    </w:rPr>
  </w:style>
  <w:style w:type="character" w:customStyle="1" w:styleId="WW8Num28z1">
    <w:name w:val="WW8Num28z1"/>
    <w:rsid w:val="00EE1A8B"/>
    <w:rPr>
      <w:rFonts w:ascii="Courier New" w:hAnsi="Courier New" w:cs="Courier New"/>
    </w:rPr>
  </w:style>
  <w:style w:type="character" w:customStyle="1" w:styleId="WW8Num28z2">
    <w:name w:val="WW8Num28z2"/>
    <w:rsid w:val="00EE1A8B"/>
    <w:rPr>
      <w:rFonts w:ascii="Wingdings" w:hAnsi="Wingdings"/>
    </w:rPr>
  </w:style>
  <w:style w:type="character" w:customStyle="1" w:styleId="WW8Num29z0">
    <w:name w:val="WW8Num29z0"/>
    <w:rsid w:val="00EE1A8B"/>
    <w:rPr>
      <w:rFonts w:ascii="Symbol" w:hAnsi="Symbol"/>
    </w:rPr>
  </w:style>
  <w:style w:type="character" w:customStyle="1" w:styleId="WW8Num29z1">
    <w:name w:val="WW8Num29z1"/>
    <w:rsid w:val="00EE1A8B"/>
    <w:rPr>
      <w:rFonts w:ascii="Courier New" w:hAnsi="Courier New" w:cs="Courier New"/>
    </w:rPr>
  </w:style>
  <w:style w:type="character" w:customStyle="1" w:styleId="WW8Num29z2">
    <w:name w:val="WW8Num29z2"/>
    <w:rsid w:val="00EE1A8B"/>
    <w:rPr>
      <w:rFonts w:ascii="Wingdings" w:hAnsi="Wingdings"/>
    </w:rPr>
  </w:style>
  <w:style w:type="character" w:customStyle="1" w:styleId="WW8Num30z0">
    <w:name w:val="WW8Num30z0"/>
    <w:rsid w:val="00EE1A8B"/>
    <w:rPr>
      <w:rFonts w:ascii="Symbol" w:hAnsi="Symbol"/>
      <w:sz w:val="20"/>
    </w:rPr>
  </w:style>
  <w:style w:type="character" w:customStyle="1" w:styleId="WW8Num30z1">
    <w:name w:val="WW8Num30z1"/>
    <w:rsid w:val="00EE1A8B"/>
    <w:rPr>
      <w:rFonts w:ascii="Courier New" w:hAnsi="Courier New"/>
      <w:sz w:val="20"/>
    </w:rPr>
  </w:style>
  <w:style w:type="character" w:customStyle="1" w:styleId="WW8Num30z2">
    <w:name w:val="WW8Num30z2"/>
    <w:rsid w:val="00EE1A8B"/>
    <w:rPr>
      <w:rFonts w:ascii="Wingdings" w:hAnsi="Wingdings"/>
      <w:sz w:val="20"/>
    </w:rPr>
  </w:style>
  <w:style w:type="character" w:customStyle="1" w:styleId="WW8Num31z0">
    <w:name w:val="WW8Num31z0"/>
    <w:rsid w:val="00EE1A8B"/>
    <w:rPr>
      <w:rFonts w:ascii="Symbol" w:hAnsi="Symbol"/>
      <w:sz w:val="20"/>
    </w:rPr>
  </w:style>
  <w:style w:type="character" w:customStyle="1" w:styleId="WW8Num31z1">
    <w:name w:val="WW8Num31z1"/>
    <w:rsid w:val="00EE1A8B"/>
    <w:rPr>
      <w:rFonts w:ascii="Courier New" w:hAnsi="Courier New"/>
      <w:sz w:val="20"/>
    </w:rPr>
  </w:style>
  <w:style w:type="character" w:customStyle="1" w:styleId="WW8Num31z2">
    <w:name w:val="WW8Num31z2"/>
    <w:rsid w:val="00EE1A8B"/>
    <w:rPr>
      <w:rFonts w:ascii="Wingdings" w:hAnsi="Wingdings"/>
      <w:sz w:val="20"/>
    </w:rPr>
  </w:style>
  <w:style w:type="character" w:customStyle="1" w:styleId="WW8Num32z0">
    <w:name w:val="WW8Num32z0"/>
    <w:rsid w:val="00EE1A8B"/>
    <w:rPr>
      <w:rFonts w:ascii="Symbol" w:hAnsi="Symbol"/>
    </w:rPr>
  </w:style>
  <w:style w:type="character" w:customStyle="1" w:styleId="WW8Num32z1">
    <w:name w:val="WW8Num32z1"/>
    <w:rsid w:val="00EE1A8B"/>
    <w:rPr>
      <w:rFonts w:ascii="Courier New" w:hAnsi="Courier New" w:cs="Courier New"/>
    </w:rPr>
  </w:style>
  <w:style w:type="character" w:customStyle="1" w:styleId="WW8Num32z2">
    <w:name w:val="WW8Num32z2"/>
    <w:rsid w:val="00EE1A8B"/>
    <w:rPr>
      <w:rFonts w:ascii="Wingdings" w:hAnsi="Wingdings"/>
    </w:rPr>
  </w:style>
  <w:style w:type="character" w:customStyle="1" w:styleId="WW8Num36z0">
    <w:name w:val="WW8Num36z0"/>
    <w:rsid w:val="00EE1A8B"/>
    <w:rPr>
      <w:rFonts w:ascii="Symbol" w:eastAsia="Times New Roman" w:hAnsi="Symbol" w:cs="Times New Roman"/>
    </w:rPr>
  </w:style>
  <w:style w:type="character" w:customStyle="1" w:styleId="WW8Num36z1">
    <w:name w:val="WW8Num36z1"/>
    <w:rsid w:val="00EE1A8B"/>
    <w:rPr>
      <w:rFonts w:ascii="Courier New" w:hAnsi="Courier New" w:cs="Courier New"/>
    </w:rPr>
  </w:style>
  <w:style w:type="character" w:customStyle="1" w:styleId="WW8Num36z2">
    <w:name w:val="WW8Num36z2"/>
    <w:rsid w:val="00EE1A8B"/>
    <w:rPr>
      <w:rFonts w:ascii="Wingdings" w:hAnsi="Wingdings"/>
    </w:rPr>
  </w:style>
  <w:style w:type="character" w:customStyle="1" w:styleId="WW8Num36z3">
    <w:name w:val="WW8Num36z3"/>
    <w:rsid w:val="00EE1A8B"/>
    <w:rPr>
      <w:rFonts w:ascii="Symbol" w:hAnsi="Symbol"/>
    </w:rPr>
  </w:style>
  <w:style w:type="character" w:customStyle="1" w:styleId="WW8Num39z0">
    <w:name w:val="WW8Num39z0"/>
    <w:rsid w:val="00EE1A8B"/>
    <w:rPr>
      <w:rFonts w:ascii="Symbol" w:hAnsi="Symbol"/>
      <w:sz w:val="24"/>
      <w:szCs w:val="24"/>
    </w:rPr>
  </w:style>
  <w:style w:type="character" w:customStyle="1" w:styleId="WW8Num39z1">
    <w:name w:val="WW8Num39z1"/>
    <w:rsid w:val="00EE1A8B"/>
    <w:rPr>
      <w:rFonts w:ascii="Courier New" w:hAnsi="Courier New" w:cs="Courier New"/>
    </w:rPr>
  </w:style>
  <w:style w:type="character" w:customStyle="1" w:styleId="WW8Num39z2">
    <w:name w:val="WW8Num39z2"/>
    <w:rsid w:val="00EE1A8B"/>
    <w:rPr>
      <w:rFonts w:ascii="Wingdings" w:hAnsi="Wingdings"/>
    </w:rPr>
  </w:style>
  <w:style w:type="character" w:customStyle="1" w:styleId="WW8Num39z3">
    <w:name w:val="WW8Num39z3"/>
    <w:rsid w:val="00EE1A8B"/>
    <w:rPr>
      <w:rFonts w:ascii="Symbol" w:hAnsi="Symbol"/>
    </w:rPr>
  </w:style>
  <w:style w:type="character" w:customStyle="1" w:styleId="WW8Num40z0">
    <w:name w:val="WW8Num40z0"/>
    <w:rsid w:val="00EE1A8B"/>
    <w:rPr>
      <w:rFonts w:ascii="Wingdings" w:hAnsi="Wingdings"/>
    </w:rPr>
  </w:style>
  <w:style w:type="character" w:customStyle="1" w:styleId="WW8Num40z1">
    <w:name w:val="WW8Num40z1"/>
    <w:rsid w:val="00EE1A8B"/>
    <w:rPr>
      <w:rFonts w:ascii="Courier New" w:hAnsi="Courier New" w:cs="Courier New"/>
    </w:rPr>
  </w:style>
  <w:style w:type="character" w:customStyle="1" w:styleId="WW8Num40z3">
    <w:name w:val="WW8Num40z3"/>
    <w:rsid w:val="00EE1A8B"/>
    <w:rPr>
      <w:rFonts w:ascii="Symbol" w:hAnsi="Symbol"/>
    </w:rPr>
  </w:style>
  <w:style w:type="character" w:customStyle="1" w:styleId="WW8Num41z0">
    <w:name w:val="WW8Num41z0"/>
    <w:rsid w:val="00EE1A8B"/>
    <w:rPr>
      <w:rFonts w:ascii="Symbol" w:hAnsi="Symbol"/>
    </w:rPr>
  </w:style>
  <w:style w:type="character" w:customStyle="1" w:styleId="WW8Num41z1">
    <w:name w:val="WW8Num41z1"/>
    <w:rsid w:val="00EE1A8B"/>
    <w:rPr>
      <w:rFonts w:ascii="Courier New" w:hAnsi="Courier New" w:cs="Courier New"/>
    </w:rPr>
  </w:style>
  <w:style w:type="character" w:customStyle="1" w:styleId="WW8Num41z2">
    <w:name w:val="WW8Num41z2"/>
    <w:rsid w:val="00EE1A8B"/>
    <w:rPr>
      <w:rFonts w:ascii="Wingdings" w:hAnsi="Wingdings"/>
    </w:rPr>
  </w:style>
  <w:style w:type="character" w:customStyle="1" w:styleId="WW8Num44z0">
    <w:name w:val="WW8Num44z0"/>
    <w:rsid w:val="00EE1A8B"/>
    <w:rPr>
      <w:rFonts w:ascii="Symbol" w:hAnsi="Symbol"/>
    </w:rPr>
  </w:style>
  <w:style w:type="character" w:customStyle="1" w:styleId="WW8Num44z1">
    <w:name w:val="WW8Num44z1"/>
    <w:rsid w:val="00EE1A8B"/>
    <w:rPr>
      <w:rFonts w:ascii="Courier New" w:hAnsi="Courier New" w:cs="Courier New"/>
    </w:rPr>
  </w:style>
  <w:style w:type="character" w:customStyle="1" w:styleId="WW8Num44z2">
    <w:name w:val="WW8Num44z2"/>
    <w:rsid w:val="00EE1A8B"/>
    <w:rPr>
      <w:rFonts w:ascii="Wingdings" w:hAnsi="Wingdings"/>
    </w:rPr>
  </w:style>
  <w:style w:type="character" w:customStyle="1" w:styleId="WW8Num46z0">
    <w:name w:val="WW8Num46z0"/>
    <w:rsid w:val="00EE1A8B"/>
    <w:rPr>
      <w:rFonts w:ascii="Symbol" w:hAnsi="Symbol"/>
    </w:rPr>
  </w:style>
  <w:style w:type="character" w:customStyle="1" w:styleId="WW8Num46z1">
    <w:name w:val="WW8Num46z1"/>
    <w:rsid w:val="00EE1A8B"/>
    <w:rPr>
      <w:rFonts w:ascii="Courier New" w:hAnsi="Courier New"/>
    </w:rPr>
  </w:style>
  <w:style w:type="character" w:customStyle="1" w:styleId="WW8Num46z2">
    <w:name w:val="WW8Num46z2"/>
    <w:rsid w:val="00EE1A8B"/>
    <w:rPr>
      <w:rFonts w:ascii="Wingdings" w:hAnsi="Wingdings"/>
    </w:rPr>
  </w:style>
  <w:style w:type="character" w:customStyle="1" w:styleId="WW8NumSt6z0">
    <w:name w:val="WW8NumSt6z0"/>
    <w:rsid w:val="00EE1A8B"/>
    <w:rPr>
      <w:rFonts w:ascii="Wingdings" w:hAnsi="Wingdings"/>
      <w:sz w:val="22"/>
    </w:rPr>
  </w:style>
  <w:style w:type="character" w:customStyle="1" w:styleId="WW8NumSt7z0">
    <w:name w:val="WW8NumSt7z0"/>
    <w:rsid w:val="00EE1A8B"/>
    <w:rPr>
      <w:rFonts w:ascii="Wingdings" w:hAnsi="Wingdings"/>
      <w:sz w:val="20"/>
    </w:rPr>
  </w:style>
  <w:style w:type="character" w:customStyle="1" w:styleId="WW8NumSt8z0">
    <w:name w:val="WW8NumSt8z0"/>
    <w:rsid w:val="00EE1A8B"/>
    <w:rPr>
      <w:rFonts w:ascii="Wingdings" w:hAnsi="Wingdings"/>
      <w:sz w:val="24"/>
    </w:rPr>
  </w:style>
  <w:style w:type="character" w:styleId="afff0">
    <w:name w:val="endnote reference"/>
    <w:rsid w:val="00EE1A8B"/>
    <w:rPr>
      <w:vertAlign w:val="superscript"/>
    </w:rPr>
  </w:style>
  <w:style w:type="character" w:customStyle="1" w:styleId="afff1">
    <w:name w:val="Символы концевой сноски"/>
    <w:rsid w:val="00EE1A8B"/>
  </w:style>
  <w:style w:type="character" w:customStyle="1" w:styleId="afff2">
    <w:name w:val="Знак Знак Знак"/>
    <w:rsid w:val="00EE1A8B"/>
    <w:rPr>
      <w:rFonts w:ascii="Courier New" w:hAnsi="Courier New" w:cs="Courier New"/>
      <w:lang w:val="ru-RU" w:eastAsia="ru-RU" w:bidi="ar-SA"/>
    </w:rPr>
  </w:style>
  <w:style w:type="character" w:customStyle="1" w:styleId="aff4">
    <w:name w:val="Без интервала Знак"/>
    <w:link w:val="aff3"/>
    <w:uiPriority w:val="1"/>
    <w:rsid w:val="00EE1A8B"/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2c">
    <w:name w:val="Quote"/>
    <w:basedOn w:val="a"/>
    <w:next w:val="a"/>
    <w:link w:val="2d"/>
    <w:uiPriority w:val="29"/>
    <w:qFormat/>
    <w:rsid w:val="00EE1A8B"/>
    <w:pPr>
      <w:widowControl/>
      <w:suppressAutoHyphens w:val="0"/>
      <w:ind w:firstLine="0"/>
    </w:pPr>
    <w:rPr>
      <w:rFonts w:ascii="Calibri" w:eastAsia="Times New Roman" w:hAnsi="Calibri"/>
      <w:i/>
      <w:kern w:val="0"/>
      <w:sz w:val="24"/>
      <w:lang w:val="en-US" w:eastAsia="en-US" w:bidi="en-US"/>
    </w:rPr>
  </w:style>
  <w:style w:type="character" w:customStyle="1" w:styleId="2d">
    <w:name w:val="Цитата 2 Знак"/>
    <w:basedOn w:val="a1"/>
    <w:link w:val="2c"/>
    <w:uiPriority w:val="29"/>
    <w:rsid w:val="00EE1A8B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f3">
    <w:name w:val="Intense Quote"/>
    <w:basedOn w:val="a"/>
    <w:next w:val="a"/>
    <w:link w:val="afff4"/>
    <w:uiPriority w:val="30"/>
    <w:qFormat/>
    <w:rsid w:val="00EE1A8B"/>
    <w:pPr>
      <w:widowControl/>
      <w:suppressAutoHyphens w:val="0"/>
      <w:ind w:left="720" w:right="720" w:firstLine="0"/>
    </w:pPr>
    <w:rPr>
      <w:rFonts w:ascii="Calibri" w:eastAsia="Times New Roman" w:hAnsi="Calibri"/>
      <w:b/>
      <w:i/>
      <w:kern w:val="0"/>
      <w:sz w:val="24"/>
      <w:szCs w:val="22"/>
      <w:lang w:val="en-US" w:eastAsia="en-US" w:bidi="en-US"/>
    </w:rPr>
  </w:style>
  <w:style w:type="character" w:customStyle="1" w:styleId="afff4">
    <w:name w:val="Выделенная цитата Знак"/>
    <w:basedOn w:val="a1"/>
    <w:link w:val="afff3"/>
    <w:uiPriority w:val="30"/>
    <w:rsid w:val="00EE1A8B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f5">
    <w:name w:val="Subtle Emphasis"/>
    <w:uiPriority w:val="19"/>
    <w:qFormat/>
    <w:rsid w:val="00EE1A8B"/>
    <w:rPr>
      <w:i/>
      <w:color w:val="5A5A5A"/>
    </w:rPr>
  </w:style>
  <w:style w:type="character" w:styleId="afff6">
    <w:name w:val="Intense Emphasis"/>
    <w:uiPriority w:val="21"/>
    <w:qFormat/>
    <w:rsid w:val="00EE1A8B"/>
    <w:rPr>
      <w:b/>
      <w:i/>
      <w:sz w:val="24"/>
      <w:szCs w:val="24"/>
      <w:u w:val="single"/>
    </w:rPr>
  </w:style>
  <w:style w:type="character" w:styleId="afff7">
    <w:name w:val="Subtle Reference"/>
    <w:uiPriority w:val="31"/>
    <w:qFormat/>
    <w:rsid w:val="00EE1A8B"/>
    <w:rPr>
      <w:sz w:val="24"/>
      <w:szCs w:val="24"/>
      <w:u w:val="single"/>
    </w:rPr>
  </w:style>
  <w:style w:type="character" w:styleId="afff8">
    <w:name w:val="Intense Reference"/>
    <w:uiPriority w:val="32"/>
    <w:qFormat/>
    <w:rsid w:val="00EE1A8B"/>
    <w:rPr>
      <w:b/>
      <w:sz w:val="24"/>
      <w:u w:val="single"/>
    </w:rPr>
  </w:style>
  <w:style w:type="character" w:styleId="afff9">
    <w:name w:val="Book Title"/>
    <w:uiPriority w:val="33"/>
    <w:qFormat/>
    <w:rsid w:val="00EE1A8B"/>
    <w:rPr>
      <w:rFonts w:ascii="Cambria" w:eastAsia="Times New Roman" w:hAnsi="Cambria"/>
      <w:b/>
      <w:i/>
      <w:sz w:val="24"/>
      <w:szCs w:val="24"/>
    </w:rPr>
  </w:style>
  <w:style w:type="paragraph" w:customStyle="1" w:styleId="afffa">
    <w:name w:val="Табл_цифры"/>
    <w:rsid w:val="00EE1A8B"/>
    <w:pPr>
      <w:spacing w:before="20"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EE1A8B"/>
    <w:pPr>
      <w:widowControl w:val="0"/>
      <w:autoSpaceDE w:val="0"/>
      <w:autoSpaceDN w:val="0"/>
      <w:spacing w:before="1140" w:after="0" w:line="2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2">
    <w:name w:val="Основной текст с отступом 21"/>
    <w:basedOn w:val="a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</w:rPr>
  </w:style>
  <w:style w:type="numbering" w:customStyle="1" w:styleId="151">
    <w:name w:val="Нет списка15"/>
    <w:next w:val="a3"/>
    <w:semiHidden/>
    <w:rsid w:val="00EE1A8B"/>
  </w:style>
  <w:style w:type="table" w:customStyle="1" w:styleId="107">
    <w:name w:val="Сетка таблицы10"/>
    <w:basedOn w:val="a2"/>
    <w:next w:val="af7"/>
    <w:rsid w:val="00EE1A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Текст сноски Знак1"/>
    <w:rsid w:val="00EE1A8B"/>
    <w:rPr>
      <w:lang w:val="en-US" w:eastAsia="en-US" w:bidi="en-US"/>
    </w:rPr>
  </w:style>
  <w:style w:type="paragraph" w:customStyle="1" w:styleId="ConsTitle">
    <w:name w:val="Con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0">
    <w:name w:val="Нет списка111"/>
    <w:next w:val="a3"/>
    <w:uiPriority w:val="99"/>
    <w:semiHidden/>
    <w:unhideWhenUsed/>
    <w:rsid w:val="00EE1A8B"/>
  </w:style>
  <w:style w:type="character" w:customStyle="1" w:styleId="WW8Num17z0">
    <w:name w:val="WW8Num17z0"/>
    <w:rsid w:val="00EE1A8B"/>
    <w:rPr>
      <w:rFonts w:ascii="Symbol" w:hAnsi="Symbol"/>
    </w:rPr>
  </w:style>
  <w:style w:type="character" w:customStyle="1" w:styleId="WW8Num17z1">
    <w:name w:val="WW8Num17z1"/>
    <w:rsid w:val="00EE1A8B"/>
    <w:rPr>
      <w:rFonts w:ascii="Courier New" w:hAnsi="Courier New" w:cs="Courier New"/>
    </w:rPr>
  </w:style>
  <w:style w:type="character" w:customStyle="1" w:styleId="WW8Num17z2">
    <w:name w:val="WW8Num17z2"/>
    <w:rsid w:val="00EE1A8B"/>
    <w:rPr>
      <w:rFonts w:ascii="Wingdings" w:hAnsi="Wingdings"/>
    </w:rPr>
  </w:style>
  <w:style w:type="character" w:customStyle="1" w:styleId="WW8Num21z0">
    <w:name w:val="WW8Num21z0"/>
    <w:rsid w:val="00EE1A8B"/>
    <w:rPr>
      <w:sz w:val="28"/>
    </w:rPr>
  </w:style>
  <w:style w:type="character" w:customStyle="1" w:styleId="WW8Num22z0">
    <w:name w:val="WW8Num22z0"/>
    <w:rsid w:val="00EE1A8B"/>
    <w:rPr>
      <w:rFonts w:ascii="Symbol" w:hAnsi="Symbol"/>
    </w:rPr>
  </w:style>
  <w:style w:type="character" w:customStyle="1" w:styleId="WW8Num22z1">
    <w:name w:val="WW8Num22z1"/>
    <w:rsid w:val="00EE1A8B"/>
    <w:rPr>
      <w:rFonts w:ascii="Courier New" w:hAnsi="Courier New" w:cs="Courier New"/>
    </w:rPr>
  </w:style>
  <w:style w:type="character" w:customStyle="1" w:styleId="WW8Num22z2">
    <w:name w:val="WW8Num22z2"/>
    <w:rsid w:val="00EE1A8B"/>
    <w:rPr>
      <w:rFonts w:ascii="Wingdings" w:hAnsi="Wingdings"/>
    </w:rPr>
  </w:style>
  <w:style w:type="character" w:customStyle="1" w:styleId="WW8Num24z3">
    <w:name w:val="WW8Num24z3"/>
    <w:rsid w:val="00EE1A8B"/>
    <w:rPr>
      <w:rFonts w:ascii="Symbol" w:hAnsi="Symbol"/>
    </w:rPr>
  </w:style>
  <w:style w:type="character" w:customStyle="1" w:styleId="WW8Num25z0">
    <w:name w:val="WW8Num25z0"/>
    <w:rsid w:val="00EE1A8B"/>
    <w:rPr>
      <w:rFonts w:ascii="Symbol" w:hAnsi="Symbol"/>
    </w:rPr>
  </w:style>
  <w:style w:type="character" w:customStyle="1" w:styleId="WW8Num25z1">
    <w:name w:val="WW8Num25z1"/>
    <w:rsid w:val="00EE1A8B"/>
    <w:rPr>
      <w:rFonts w:ascii="Courier New" w:hAnsi="Courier New" w:cs="Courier New"/>
    </w:rPr>
  </w:style>
  <w:style w:type="character" w:customStyle="1" w:styleId="WW8Num25z2">
    <w:name w:val="WW8Num25z2"/>
    <w:rsid w:val="00EE1A8B"/>
    <w:rPr>
      <w:rFonts w:ascii="Wingdings" w:hAnsi="Wingdings"/>
    </w:rPr>
  </w:style>
  <w:style w:type="character" w:customStyle="1" w:styleId="WW8Num37z0">
    <w:name w:val="WW8Num37z0"/>
    <w:rsid w:val="00EE1A8B"/>
    <w:rPr>
      <w:rFonts w:ascii="Wingdings" w:hAnsi="Wingdings"/>
    </w:rPr>
  </w:style>
  <w:style w:type="character" w:customStyle="1" w:styleId="WW8Num37z1">
    <w:name w:val="WW8Num37z1"/>
    <w:rsid w:val="00EE1A8B"/>
    <w:rPr>
      <w:rFonts w:ascii="Courier New" w:hAnsi="Courier New" w:cs="Courier New"/>
    </w:rPr>
  </w:style>
  <w:style w:type="character" w:customStyle="1" w:styleId="WW8Num37z3">
    <w:name w:val="WW8Num37z3"/>
    <w:rsid w:val="00EE1A8B"/>
    <w:rPr>
      <w:rFonts w:ascii="Symbol" w:hAnsi="Symbol"/>
    </w:rPr>
  </w:style>
  <w:style w:type="character" w:customStyle="1" w:styleId="WW8Num38z0">
    <w:name w:val="WW8Num38z0"/>
    <w:rsid w:val="00EE1A8B"/>
    <w:rPr>
      <w:rFonts w:ascii="Symbol" w:hAnsi="Symbol"/>
    </w:rPr>
  </w:style>
  <w:style w:type="character" w:customStyle="1" w:styleId="WW8Num38z1">
    <w:name w:val="WW8Num38z1"/>
    <w:rsid w:val="00EE1A8B"/>
    <w:rPr>
      <w:rFonts w:ascii="Courier New" w:hAnsi="Courier New" w:cs="Courier New"/>
    </w:rPr>
  </w:style>
  <w:style w:type="character" w:customStyle="1" w:styleId="WW8Num38z2">
    <w:name w:val="WW8Num38z2"/>
    <w:rsid w:val="00EE1A8B"/>
    <w:rPr>
      <w:rFonts w:ascii="Wingdings" w:hAnsi="Wingdings"/>
    </w:rPr>
  </w:style>
  <w:style w:type="character" w:customStyle="1" w:styleId="WW8Num43z0">
    <w:name w:val="WW8Num43z0"/>
    <w:rsid w:val="00EE1A8B"/>
    <w:rPr>
      <w:rFonts w:ascii="Symbol" w:hAnsi="Symbol"/>
    </w:rPr>
  </w:style>
  <w:style w:type="character" w:customStyle="1" w:styleId="WW8Num43z1">
    <w:name w:val="WW8Num43z1"/>
    <w:rsid w:val="00EE1A8B"/>
    <w:rPr>
      <w:rFonts w:ascii="Courier New" w:hAnsi="Courier New"/>
    </w:rPr>
  </w:style>
  <w:style w:type="character" w:customStyle="1" w:styleId="WW8Num43z2">
    <w:name w:val="WW8Num43z2"/>
    <w:rsid w:val="00EE1A8B"/>
    <w:rPr>
      <w:rFonts w:ascii="Wingdings" w:hAnsi="Wingdings"/>
    </w:rPr>
  </w:style>
  <w:style w:type="character" w:customStyle="1" w:styleId="312">
    <w:name w:val="Основной текст с отступом 3 Знак1"/>
    <w:uiPriority w:val="99"/>
    <w:semiHidden/>
    <w:rsid w:val="00EE1A8B"/>
    <w:rPr>
      <w:sz w:val="16"/>
      <w:szCs w:val="16"/>
      <w:lang w:eastAsia="ar-SA"/>
    </w:rPr>
  </w:style>
  <w:style w:type="character" w:customStyle="1" w:styleId="HTML1">
    <w:name w:val="Стандартный HTML Знак1"/>
    <w:uiPriority w:val="99"/>
    <w:semiHidden/>
    <w:rsid w:val="00EE1A8B"/>
    <w:rPr>
      <w:rFonts w:ascii="Consolas" w:hAnsi="Consolas" w:cs="Consolas"/>
      <w:lang w:eastAsia="ar-SA"/>
    </w:rPr>
  </w:style>
  <w:style w:type="paragraph" w:customStyle="1" w:styleId="313">
    <w:name w:val="Основной текст с отступом 31"/>
    <w:basedOn w:val="a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</w:rPr>
  </w:style>
  <w:style w:type="paragraph" w:customStyle="1" w:styleId="1e">
    <w:name w:val="Цитата1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</w:rPr>
  </w:style>
  <w:style w:type="paragraph" w:customStyle="1" w:styleId="220">
    <w:name w:val="Основной текст 22"/>
    <w:basedOn w:val="a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</w:rPr>
  </w:style>
  <w:style w:type="paragraph" w:customStyle="1" w:styleId="1f">
    <w:name w:val="Название объекта1"/>
    <w:basedOn w:val="a"/>
    <w:next w:val="a"/>
    <w:rsid w:val="00EE1A8B"/>
    <w:pPr>
      <w:widowControl/>
      <w:suppressAutoHyphens w:val="0"/>
      <w:ind w:firstLine="0"/>
      <w:jc w:val="right"/>
    </w:pPr>
    <w:rPr>
      <w:rFonts w:eastAsia="Times New Roman"/>
      <w:i/>
      <w:iCs/>
      <w:kern w:val="0"/>
      <w:sz w:val="24"/>
    </w:rPr>
  </w:style>
  <w:style w:type="paragraph" w:customStyle="1" w:styleId="1f0">
    <w:name w:val="Маркированный список1"/>
    <w:basedOn w:val="a"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</w:rPr>
  </w:style>
  <w:style w:type="paragraph" w:customStyle="1" w:styleId="Style1">
    <w:name w:val="Style1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3">
    <w:name w:val="Style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6">
    <w:name w:val="Style6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hanging="955"/>
    </w:pPr>
    <w:rPr>
      <w:rFonts w:eastAsia="Times New Roman"/>
      <w:kern w:val="0"/>
      <w:sz w:val="24"/>
      <w:lang w:eastAsia="ru-RU"/>
    </w:rPr>
  </w:style>
  <w:style w:type="paragraph" w:customStyle="1" w:styleId="Style7">
    <w:name w:val="Style7"/>
    <w:basedOn w:val="a"/>
    <w:rsid w:val="00EE1A8B"/>
    <w:pPr>
      <w:suppressAutoHyphens w:val="0"/>
      <w:autoSpaceDE w:val="0"/>
      <w:autoSpaceDN w:val="0"/>
      <w:adjustRightInd w:val="0"/>
      <w:spacing w:line="308" w:lineRule="exact"/>
      <w:ind w:firstLine="629"/>
      <w:jc w:val="both"/>
    </w:pPr>
    <w:rPr>
      <w:rFonts w:eastAsia="Times New Roman"/>
      <w:kern w:val="0"/>
      <w:sz w:val="24"/>
      <w:lang w:eastAsia="ru-RU"/>
    </w:rPr>
  </w:style>
  <w:style w:type="paragraph" w:customStyle="1" w:styleId="Style8">
    <w:name w:val="Style8"/>
    <w:basedOn w:val="a"/>
    <w:rsid w:val="00EE1A8B"/>
    <w:pPr>
      <w:suppressAutoHyphens w:val="0"/>
      <w:autoSpaceDE w:val="0"/>
      <w:autoSpaceDN w:val="0"/>
      <w:adjustRightInd w:val="0"/>
      <w:spacing w:line="307" w:lineRule="exact"/>
      <w:ind w:firstLine="677"/>
      <w:jc w:val="both"/>
    </w:pPr>
    <w:rPr>
      <w:rFonts w:eastAsia="Times New Roman"/>
      <w:kern w:val="0"/>
      <w:sz w:val="24"/>
      <w:lang w:eastAsia="ru-RU"/>
    </w:rPr>
  </w:style>
  <w:style w:type="character" w:customStyle="1" w:styleId="FontStyle12">
    <w:name w:val="Font Style12"/>
    <w:rsid w:val="00EE1A8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3">
    <w:name w:val="Font Style13"/>
    <w:rsid w:val="00EE1A8B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EE1A8B"/>
    <w:rPr>
      <w:rFonts w:ascii="Arial Black" w:hAnsi="Arial Black" w:cs="Arial Black"/>
      <w:spacing w:val="-20"/>
      <w:sz w:val="22"/>
      <w:szCs w:val="22"/>
    </w:rPr>
  </w:style>
  <w:style w:type="character" w:customStyle="1" w:styleId="FontStyle16">
    <w:name w:val="Font Style16"/>
    <w:rsid w:val="00EE1A8B"/>
    <w:rPr>
      <w:rFonts w:ascii="Georgia" w:hAnsi="Georgia" w:cs="Georgia"/>
      <w:i/>
      <w:iCs/>
      <w:spacing w:val="30"/>
      <w:sz w:val="26"/>
      <w:szCs w:val="26"/>
    </w:rPr>
  </w:style>
  <w:style w:type="character" w:customStyle="1" w:styleId="FontStyle17">
    <w:name w:val="Font Style17"/>
    <w:rsid w:val="00EE1A8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EE1A8B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EE1A8B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4">
    <w:name w:val="Style4"/>
    <w:basedOn w:val="a"/>
    <w:rsid w:val="00EE1A8B"/>
    <w:pPr>
      <w:suppressAutoHyphens w:val="0"/>
      <w:autoSpaceDE w:val="0"/>
      <w:autoSpaceDN w:val="0"/>
      <w:adjustRightInd w:val="0"/>
      <w:spacing w:line="235" w:lineRule="exact"/>
      <w:ind w:firstLine="547"/>
      <w:jc w:val="both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5">
    <w:name w:val="Style5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11">
    <w:name w:val="Font Style11"/>
    <w:rsid w:val="00EE1A8B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a"/>
    <w:rsid w:val="00EE1A8B"/>
    <w:pPr>
      <w:suppressAutoHyphens w:val="0"/>
      <w:autoSpaceDE w:val="0"/>
      <w:autoSpaceDN w:val="0"/>
      <w:adjustRightInd w:val="0"/>
      <w:spacing w:line="302" w:lineRule="exact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0">
    <w:name w:val="Style10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2">
    <w:name w:val="Style12"/>
    <w:basedOn w:val="a"/>
    <w:rsid w:val="00EE1A8B"/>
    <w:pPr>
      <w:suppressAutoHyphens w:val="0"/>
      <w:autoSpaceDE w:val="0"/>
      <w:autoSpaceDN w:val="0"/>
      <w:adjustRightInd w:val="0"/>
      <w:spacing w:line="300" w:lineRule="exact"/>
      <w:ind w:firstLine="0"/>
      <w:jc w:val="center"/>
    </w:pPr>
    <w:rPr>
      <w:rFonts w:eastAsia="Times New Roman"/>
      <w:kern w:val="0"/>
      <w:sz w:val="24"/>
      <w:lang w:eastAsia="ru-RU"/>
    </w:rPr>
  </w:style>
  <w:style w:type="character" w:customStyle="1" w:styleId="FontStyle20">
    <w:name w:val="Font Style20"/>
    <w:rsid w:val="00EE1A8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EE1A8B"/>
    <w:pPr>
      <w:suppressAutoHyphens w:val="0"/>
      <w:autoSpaceDE w:val="0"/>
      <w:autoSpaceDN w:val="0"/>
      <w:adjustRightInd w:val="0"/>
      <w:spacing w:line="242" w:lineRule="exact"/>
      <w:ind w:firstLine="0"/>
      <w:jc w:val="center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13">
    <w:name w:val="Style1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21">
    <w:name w:val="Font Style21"/>
    <w:rsid w:val="00EE1A8B"/>
    <w:rPr>
      <w:rFonts w:ascii="Arial" w:hAnsi="Arial" w:cs="Arial"/>
      <w:sz w:val="20"/>
      <w:szCs w:val="20"/>
    </w:rPr>
  </w:style>
  <w:style w:type="character" w:customStyle="1" w:styleId="FontStyle22">
    <w:name w:val="Font Style22"/>
    <w:rsid w:val="00EE1A8B"/>
    <w:rPr>
      <w:rFonts w:ascii="Bookman Old Style" w:hAnsi="Bookman Old Style" w:cs="Bookman Old Style"/>
      <w:b/>
      <w:bCs/>
      <w:spacing w:val="20"/>
      <w:w w:val="60"/>
      <w:sz w:val="30"/>
      <w:szCs w:val="30"/>
    </w:rPr>
  </w:style>
  <w:style w:type="character" w:customStyle="1" w:styleId="FontStyle26">
    <w:name w:val="Font Style26"/>
    <w:rsid w:val="00EE1A8B"/>
    <w:rPr>
      <w:rFonts w:ascii="Trebuchet MS" w:hAnsi="Trebuchet MS" w:cs="Trebuchet MS"/>
      <w:b/>
      <w:bCs/>
      <w:sz w:val="54"/>
      <w:szCs w:val="54"/>
    </w:rPr>
  </w:style>
  <w:style w:type="character" w:customStyle="1" w:styleId="FontStyle27">
    <w:name w:val="Font Style27"/>
    <w:rsid w:val="00EE1A8B"/>
    <w:rPr>
      <w:rFonts w:ascii="Trebuchet MS" w:hAnsi="Trebuchet MS" w:cs="Trebuchet MS"/>
      <w:spacing w:val="-10"/>
      <w:sz w:val="22"/>
      <w:szCs w:val="22"/>
    </w:rPr>
  </w:style>
  <w:style w:type="character" w:customStyle="1" w:styleId="FontStyle28">
    <w:name w:val="Font Style28"/>
    <w:rsid w:val="00EE1A8B"/>
    <w:rPr>
      <w:rFonts w:ascii="Trebuchet MS" w:hAnsi="Trebuchet MS" w:cs="Trebuchet MS"/>
      <w:b/>
      <w:bCs/>
      <w:sz w:val="20"/>
      <w:szCs w:val="20"/>
    </w:rPr>
  </w:style>
  <w:style w:type="character" w:customStyle="1" w:styleId="FontStyle29">
    <w:name w:val="Font Style29"/>
    <w:rsid w:val="00EE1A8B"/>
    <w:rPr>
      <w:rFonts w:ascii="Trebuchet MS" w:hAnsi="Trebuchet MS" w:cs="Trebuchet MS"/>
      <w:sz w:val="18"/>
      <w:szCs w:val="18"/>
    </w:rPr>
  </w:style>
  <w:style w:type="paragraph" w:customStyle="1" w:styleId="Style14">
    <w:name w:val="Style14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6">
    <w:name w:val="Style16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7">
    <w:name w:val="Style17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23">
    <w:name w:val="Font Style23"/>
    <w:rsid w:val="00EE1A8B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EE1A8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5">
    <w:name w:val="Font Style25"/>
    <w:rsid w:val="00EE1A8B"/>
    <w:rPr>
      <w:rFonts w:ascii="Arial Black" w:hAnsi="Arial Black" w:cs="Arial Black"/>
      <w:sz w:val="14"/>
      <w:szCs w:val="14"/>
    </w:rPr>
  </w:style>
  <w:style w:type="paragraph" w:customStyle="1" w:styleId="Style15">
    <w:name w:val="Style15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30">
    <w:name w:val="Font Style30"/>
    <w:rsid w:val="00EE1A8B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rsid w:val="00EE1A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EE1A8B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321">
    <w:name w:val="Знак Знак32"/>
    <w:rsid w:val="00EE1A8B"/>
    <w:rPr>
      <w:b/>
      <w:bCs/>
      <w:sz w:val="22"/>
      <w:szCs w:val="22"/>
    </w:rPr>
  </w:style>
  <w:style w:type="character" w:customStyle="1" w:styleId="314">
    <w:name w:val="Знак Знак31"/>
    <w:rsid w:val="00EE1A8B"/>
    <w:rPr>
      <w:sz w:val="24"/>
      <w:szCs w:val="24"/>
    </w:rPr>
  </w:style>
  <w:style w:type="paragraph" w:customStyle="1" w:styleId="afffb">
    <w:name w:val="Название таблицы"/>
    <w:basedOn w:val="a"/>
    <w:rsid w:val="00C2147B"/>
    <w:pPr>
      <w:widowControl/>
      <w:suppressAutoHyphens w:val="0"/>
      <w:ind w:firstLine="567"/>
      <w:jc w:val="center"/>
    </w:pPr>
    <w:rPr>
      <w:rFonts w:eastAsia="Calibri"/>
      <w:kern w:val="0"/>
    </w:rPr>
  </w:style>
  <w:style w:type="character" w:customStyle="1" w:styleId="ConsPlusNormal0">
    <w:name w:val="ConsPlusNormal Знак"/>
    <w:link w:val="ConsPlusNormal"/>
    <w:rsid w:val="00541EBE"/>
    <w:rPr>
      <w:rFonts w:ascii="Arial" w:eastAsia="Arial" w:hAnsi="Arial" w:cs="Times New Roman"/>
      <w:sz w:val="20"/>
      <w:szCs w:val="20"/>
    </w:rPr>
  </w:style>
  <w:style w:type="character" w:customStyle="1" w:styleId="116">
    <w:name w:val="Заголовок 1 Знак1"/>
    <w:rsid w:val="00396DBA"/>
    <w:rPr>
      <w:rFonts w:eastAsia="Lucida Sans Unicode"/>
      <w:bCs/>
      <w:kern w:val="28"/>
      <w:sz w:val="24"/>
      <w:szCs w:val="24"/>
    </w:rPr>
  </w:style>
  <w:style w:type="paragraph" w:customStyle="1" w:styleId="2e">
    <w:name w:val="Знак2"/>
    <w:basedOn w:val="a"/>
    <w:rsid w:val="00396DBA"/>
    <w:pPr>
      <w:widowControl/>
      <w:suppressAutoHyphens w:val="0"/>
      <w:spacing w:after="160" w:line="240" w:lineRule="exact"/>
      <w:ind w:firstLine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xl63">
    <w:name w:val="xl63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64">
    <w:name w:val="xl64"/>
    <w:basedOn w:val="a"/>
    <w:rsid w:val="00396DB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character" w:customStyle="1" w:styleId="apple-converted-space">
    <w:name w:val="apple-converted-space"/>
    <w:rsid w:val="00396DBA"/>
  </w:style>
  <w:style w:type="paragraph" w:customStyle="1" w:styleId="xl85">
    <w:name w:val="xl85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6">
    <w:name w:val="xl86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7">
    <w:name w:val="xl87"/>
    <w:basedOn w:val="a"/>
    <w:rsid w:val="00396DBA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8">
    <w:name w:val="xl88"/>
    <w:basedOn w:val="a"/>
    <w:rsid w:val="00396DBA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9">
    <w:name w:val="xl89"/>
    <w:basedOn w:val="a"/>
    <w:rsid w:val="00396D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0">
    <w:name w:val="xl90"/>
    <w:basedOn w:val="a"/>
    <w:rsid w:val="00396DBA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1">
    <w:name w:val="xl91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table" w:customStyle="1" w:styleId="911">
    <w:name w:val="Сетка таблицы91"/>
    <w:basedOn w:val="a2"/>
    <w:next w:val="af7"/>
    <w:uiPriority w:val="59"/>
    <w:rsid w:val="00CC6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3"/>
    <w:uiPriority w:val="99"/>
    <w:semiHidden/>
    <w:unhideWhenUsed/>
    <w:rsid w:val="00317CF0"/>
  </w:style>
  <w:style w:type="character" w:customStyle="1" w:styleId="WW8Num1z0">
    <w:name w:val="WW8Num1z0"/>
    <w:rsid w:val="00317CF0"/>
    <w:rPr>
      <w:rFonts w:ascii="Symbol" w:hAnsi="Symbol" w:cs="Symbol"/>
    </w:rPr>
  </w:style>
  <w:style w:type="character" w:customStyle="1" w:styleId="WW8Num1z1">
    <w:name w:val="WW8Num1z1"/>
    <w:rsid w:val="00317CF0"/>
    <w:rPr>
      <w:rFonts w:ascii="Courier New" w:hAnsi="Courier New" w:cs="Courier New"/>
    </w:rPr>
  </w:style>
  <w:style w:type="character" w:customStyle="1" w:styleId="WW8Num1z2">
    <w:name w:val="WW8Num1z2"/>
    <w:rsid w:val="00317CF0"/>
    <w:rPr>
      <w:rFonts w:ascii="Wingdings" w:hAnsi="Wingdings" w:cs="Wingdings"/>
    </w:rPr>
  </w:style>
  <w:style w:type="character" w:customStyle="1" w:styleId="WW8Num2z1">
    <w:name w:val="WW8Num2z1"/>
    <w:rsid w:val="00317CF0"/>
    <w:rPr>
      <w:rFonts w:ascii="Courier New" w:hAnsi="Courier New" w:cs="Courier New"/>
    </w:rPr>
  </w:style>
  <w:style w:type="character" w:customStyle="1" w:styleId="WW8Num2z2">
    <w:name w:val="WW8Num2z2"/>
    <w:rsid w:val="00317CF0"/>
    <w:rPr>
      <w:rFonts w:ascii="Wingdings" w:hAnsi="Wingdings" w:cs="Wingdings"/>
    </w:rPr>
  </w:style>
  <w:style w:type="character" w:customStyle="1" w:styleId="WW8Num6z1">
    <w:name w:val="WW8Num6z1"/>
    <w:rsid w:val="00317CF0"/>
    <w:rPr>
      <w:rFonts w:ascii="Courier New" w:hAnsi="Courier New" w:cs="Courier New"/>
    </w:rPr>
  </w:style>
  <w:style w:type="character" w:customStyle="1" w:styleId="WW8Num6z2">
    <w:name w:val="WW8Num6z2"/>
    <w:rsid w:val="00317CF0"/>
    <w:rPr>
      <w:rFonts w:ascii="Wingdings" w:hAnsi="Wingdings" w:cs="Wingdings"/>
    </w:rPr>
  </w:style>
  <w:style w:type="character" w:customStyle="1" w:styleId="WW8Num6z3">
    <w:name w:val="WW8Num6z3"/>
    <w:rsid w:val="00317CF0"/>
    <w:rPr>
      <w:rFonts w:ascii="Symbol" w:hAnsi="Symbol" w:cs="Symbol"/>
    </w:rPr>
  </w:style>
  <w:style w:type="character" w:customStyle="1" w:styleId="WW8Num8z3">
    <w:name w:val="WW8Num8z3"/>
    <w:rsid w:val="00317CF0"/>
    <w:rPr>
      <w:rFonts w:ascii="Symbol" w:hAnsi="Symbol" w:cs="Symbol"/>
    </w:rPr>
  </w:style>
  <w:style w:type="character" w:customStyle="1" w:styleId="WW8Num13z0">
    <w:name w:val="WW8Num13z0"/>
    <w:rsid w:val="00317CF0"/>
    <w:rPr>
      <w:rFonts w:ascii="Times New Roman" w:hAnsi="Times New Roman" w:cs="Times New Roman"/>
    </w:rPr>
  </w:style>
  <w:style w:type="character" w:customStyle="1" w:styleId="WW8Num13z1">
    <w:name w:val="WW8Num13z1"/>
    <w:rsid w:val="00317CF0"/>
    <w:rPr>
      <w:rFonts w:ascii="Courier New" w:hAnsi="Courier New" w:cs="Courier New"/>
    </w:rPr>
  </w:style>
  <w:style w:type="character" w:customStyle="1" w:styleId="WW8Num13z2">
    <w:name w:val="WW8Num13z2"/>
    <w:rsid w:val="00317CF0"/>
    <w:rPr>
      <w:rFonts w:ascii="Wingdings" w:hAnsi="Wingdings" w:cs="Wingdings"/>
    </w:rPr>
  </w:style>
  <w:style w:type="character" w:customStyle="1" w:styleId="WW8Num13z3">
    <w:name w:val="WW8Num13z3"/>
    <w:rsid w:val="00317CF0"/>
    <w:rPr>
      <w:rFonts w:ascii="Symbol" w:hAnsi="Symbol" w:cs="Symbol"/>
    </w:rPr>
  </w:style>
  <w:style w:type="character" w:customStyle="1" w:styleId="WW8Num14z1">
    <w:name w:val="WW8Num14z1"/>
    <w:rsid w:val="00317CF0"/>
    <w:rPr>
      <w:rFonts w:ascii="Courier New" w:hAnsi="Courier New" w:cs="Courier New"/>
    </w:rPr>
  </w:style>
  <w:style w:type="character" w:customStyle="1" w:styleId="WW8Num14z2">
    <w:name w:val="WW8Num14z2"/>
    <w:rsid w:val="00317CF0"/>
    <w:rPr>
      <w:rFonts w:ascii="Wingdings" w:hAnsi="Wingdings" w:cs="Wingdings"/>
    </w:rPr>
  </w:style>
  <w:style w:type="character" w:customStyle="1" w:styleId="WW8Num14z3">
    <w:name w:val="WW8Num14z3"/>
    <w:rsid w:val="00317CF0"/>
    <w:rPr>
      <w:rFonts w:ascii="Symbol" w:hAnsi="Symbol" w:cs="Symbol"/>
    </w:rPr>
  </w:style>
  <w:style w:type="character" w:customStyle="1" w:styleId="WW8Num18z3">
    <w:name w:val="WW8Num18z3"/>
    <w:rsid w:val="00317CF0"/>
    <w:rPr>
      <w:rFonts w:ascii="Symbol" w:hAnsi="Symbol" w:cs="Symbol"/>
    </w:rPr>
  </w:style>
  <w:style w:type="character" w:customStyle="1" w:styleId="WW8Num19z0">
    <w:name w:val="WW8Num19z0"/>
    <w:rsid w:val="00317CF0"/>
    <w:rPr>
      <w:rFonts w:ascii="Symbol" w:hAnsi="Symbol" w:cs="Symbol"/>
    </w:rPr>
  </w:style>
  <w:style w:type="character" w:customStyle="1" w:styleId="WW8Num19z1">
    <w:name w:val="WW8Num19z1"/>
    <w:rsid w:val="00317CF0"/>
    <w:rPr>
      <w:rFonts w:ascii="Courier New" w:hAnsi="Courier New" w:cs="Courier New"/>
    </w:rPr>
  </w:style>
  <w:style w:type="character" w:customStyle="1" w:styleId="WW8Num19z2">
    <w:name w:val="WW8Num19z2"/>
    <w:rsid w:val="00317CF0"/>
    <w:rPr>
      <w:rFonts w:ascii="Wingdings" w:hAnsi="Wingdings" w:cs="Wingdings"/>
    </w:rPr>
  </w:style>
  <w:style w:type="character" w:customStyle="1" w:styleId="WW8Num21z1">
    <w:name w:val="WW8Num21z1"/>
    <w:rsid w:val="00317CF0"/>
    <w:rPr>
      <w:rFonts w:ascii="Courier New" w:hAnsi="Courier New" w:cs="Courier New"/>
    </w:rPr>
  </w:style>
  <w:style w:type="character" w:customStyle="1" w:styleId="WW8Num21z2">
    <w:name w:val="WW8Num21z2"/>
    <w:rsid w:val="00317CF0"/>
    <w:rPr>
      <w:rFonts w:ascii="Wingdings" w:hAnsi="Wingdings" w:cs="Wingdings"/>
    </w:rPr>
  </w:style>
  <w:style w:type="character" w:customStyle="1" w:styleId="WW8Num21z3">
    <w:name w:val="WW8Num21z3"/>
    <w:rsid w:val="00317CF0"/>
    <w:rPr>
      <w:rFonts w:ascii="Symbol" w:hAnsi="Symbol" w:cs="Symbol"/>
    </w:rPr>
  </w:style>
  <w:style w:type="character" w:customStyle="1" w:styleId="WW8Num27z3">
    <w:name w:val="WW8Num27z3"/>
    <w:rsid w:val="00317CF0"/>
    <w:rPr>
      <w:rFonts w:ascii="Symbol" w:hAnsi="Symbol" w:cs="Symbol"/>
    </w:rPr>
  </w:style>
  <w:style w:type="character" w:customStyle="1" w:styleId="afffc">
    <w:name w:val="Знак Знак"/>
    <w:rsid w:val="00317CF0"/>
    <w:rPr>
      <w:rFonts w:ascii="Times New Roman" w:hAnsi="Times New Roman" w:cs="Times New Roman"/>
      <w:color w:val="000000"/>
      <w:sz w:val="20"/>
      <w:szCs w:val="20"/>
    </w:rPr>
  </w:style>
  <w:style w:type="character" w:styleId="HTML2">
    <w:name w:val="HTML Acronym"/>
    <w:basedOn w:val="21"/>
    <w:rsid w:val="00317CF0"/>
  </w:style>
  <w:style w:type="character" w:styleId="HTML3">
    <w:name w:val="HTML Keyboard"/>
    <w:rsid w:val="00317CF0"/>
    <w:rPr>
      <w:rFonts w:ascii="Courier New" w:hAnsi="Courier New" w:cs="Courier New"/>
      <w:sz w:val="20"/>
      <w:szCs w:val="20"/>
    </w:rPr>
  </w:style>
  <w:style w:type="character" w:styleId="HTML4">
    <w:name w:val="HTML Code"/>
    <w:rsid w:val="00317CF0"/>
    <w:rPr>
      <w:rFonts w:ascii="Courier New" w:hAnsi="Courier New" w:cs="Courier New"/>
      <w:sz w:val="20"/>
      <w:szCs w:val="20"/>
    </w:rPr>
  </w:style>
  <w:style w:type="character" w:styleId="afffd">
    <w:name w:val="line number"/>
    <w:basedOn w:val="21"/>
    <w:rsid w:val="00317CF0"/>
  </w:style>
  <w:style w:type="character" w:styleId="HTML5">
    <w:name w:val="HTML Sample"/>
    <w:rsid w:val="00317CF0"/>
    <w:rPr>
      <w:rFonts w:ascii="Courier New" w:hAnsi="Courier New" w:cs="Courier New"/>
    </w:rPr>
  </w:style>
  <w:style w:type="character" w:styleId="HTML6">
    <w:name w:val="HTML Definition"/>
    <w:rsid w:val="00317CF0"/>
    <w:rPr>
      <w:i/>
      <w:iCs/>
    </w:rPr>
  </w:style>
  <w:style w:type="character" w:styleId="HTML7">
    <w:name w:val="HTML Variable"/>
    <w:rsid w:val="00317CF0"/>
    <w:rPr>
      <w:i/>
      <w:iCs/>
    </w:rPr>
  </w:style>
  <w:style w:type="character" w:styleId="HTML8">
    <w:name w:val="HTML Typewriter"/>
    <w:rsid w:val="00317CF0"/>
    <w:rPr>
      <w:rFonts w:ascii="Courier New" w:hAnsi="Courier New" w:cs="Courier New"/>
      <w:sz w:val="20"/>
      <w:szCs w:val="20"/>
    </w:rPr>
  </w:style>
  <w:style w:type="character" w:styleId="HTML9">
    <w:name w:val="HTML Cite"/>
    <w:rsid w:val="00317CF0"/>
    <w:rPr>
      <w:i/>
      <w:iCs/>
    </w:rPr>
  </w:style>
  <w:style w:type="paragraph" w:customStyle="1" w:styleId="1f1">
    <w:name w:val="Текст1"/>
    <w:basedOn w:val="a"/>
    <w:rsid w:val="00317CF0"/>
    <w:pPr>
      <w:widowControl/>
      <w:suppressAutoHyphens w:val="0"/>
      <w:ind w:firstLine="567"/>
      <w:jc w:val="both"/>
    </w:pPr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afffe">
    <w:name w:val="Заголовок не для оглавления"/>
    <w:basedOn w:val="a"/>
    <w:next w:val="a"/>
    <w:rsid w:val="00317CF0"/>
    <w:pPr>
      <w:keepNext/>
      <w:keepLines/>
      <w:widowControl/>
      <w:suppressAutoHyphens w:val="0"/>
      <w:spacing w:after="240"/>
      <w:ind w:firstLine="567"/>
      <w:jc w:val="center"/>
    </w:pPr>
    <w:rPr>
      <w:rFonts w:eastAsia="Calibri"/>
      <w:kern w:val="0"/>
      <w:sz w:val="32"/>
      <w:szCs w:val="28"/>
    </w:rPr>
  </w:style>
  <w:style w:type="paragraph" w:customStyle="1" w:styleId="0">
    <w:name w:val="Заголовок 0"/>
    <w:basedOn w:val="1"/>
    <w:rsid w:val="00317CF0"/>
    <w:pPr>
      <w:keepLines/>
      <w:widowControl/>
      <w:tabs>
        <w:tab w:val="clear" w:pos="0"/>
      </w:tabs>
      <w:suppressAutoHyphens w:val="0"/>
      <w:spacing w:after="480"/>
    </w:pPr>
    <w:rPr>
      <w:rFonts w:eastAsia="Calibri" w:cs="Arial"/>
      <w:sz w:val="36"/>
      <w:szCs w:val="28"/>
    </w:rPr>
  </w:style>
  <w:style w:type="paragraph" w:customStyle="1" w:styleId="affff">
    <w:name w:val="Номер таблицы"/>
    <w:basedOn w:val="a"/>
    <w:next w:val="a"/>
    <w:rsid w:val="00317CF0"/>
    <w:pPr>
      <w:keepNext/>
      <w:keepLines/>
      <w:widowControl/>
      <w:suppressAutoHyphens w:val="0"/>
      <w:ind w:left="11340" w:firstLine="567"/>
      <w:jc w:val="right"/>
    </w:pPr>
    <w:rPr>
      <w:rFonts w:eastAsia="Calibri"/>
      <w:kern w:val="0"/>
    </w:rPr>
  </w:style>
  <w:style w:type="paragraph" w:styleId="HTMLa">
    <w:name w:val="HTML Address"/>
    <w:basedOn w:val="a"/>
    <w:link w:val="HTMLb"/>
    <w:rsid w:val="00317CF0"/>
    <w:pPr>
      <w:widowControl/>
      <w:suppressAutoHyphens w:val="0"/>
      <w:ind w:firstLine="567"/>
      <w:jc w:val="both"/>
    </w:pPr>
    <w:rPr>
      <w:rFonts w:eastAsia="Calibri"/>
      <w:i/>
      <w:iCs/>
      <w:kern w:val="0"/>
    </w:rPr>
  </w:style>
  <w:style w:type="character" w:customStyle="1" w:styleId="HTMLb">
    <w:name w:val="Адрес HTML Знак"/>
    <w:basedOn w:val="a1"/>
    <w:link w:val="HTMLa"/>
    <w:rsid w:val="00317CF0"/>
    <w:rPr>
      <w:rFonts w:ascii="Times New Roman" w:eastAsia="Calibri" w:hAnsi="Times New Roman" w:cs="Times New Roman"/>
      <w:i/>
      <w:iCs/>
      <w:sz w:val="28"/>
      <w:szCs w:val="24"/>
      <w:lang w:eastAsia="ar-SA"/>
    </w:rPr>
  </w:style>
  <w:style w:type="paragraph" w:styleId="affff0">
    <w:name w:val="envelope address"/>
    <w:basedOn w:val="a"/>
    <w:rsid w:val="00317CF0"/>
    <w:pPr>
      <w:widowControl/>
      <w:suppressAutoHyphens w:val="0"/>
      <w:ind w:left="2880" w:firstLine="567"/>
      <w:jc w:val="both"/>
    </w:pPr>
    <w:rPr>
      <w:rFonts w:ascii="Arial" w:eastAsia="Calibri" w:hAnsi="Arial" w:cs="Arial"/>
      <w:kern w:val="0"/>
      <w:sz w:val="24"/>
    </w:rPr>
  </w:style>
  <w:style w:type="paragraph" w:customStyle="1" w:styleId="1f2">
    <w:name w:val="Дата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3">
    <w:name w:val="Заголовок записки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4">
    <w:name w:val="Красная строка1"/>
    <w:basedOn w:val="a0"/>
    <w:rsid w:val="00317CF0"/>
    <w:pPr>
      <w:widowControl/>
      <w:suppressAutoHyphens w:val="0"/>
      <w:ind w:firstLine="210"/>
      <w:jc w:val="both"/>
    </w:pPr>
    <w:rPr>
      <w:rFonts w:eastAsia="Calibri"/>
      <w:kern w:val="0"/>
    </w:rPr>
  </w:style>
  <w:style w:type="paragraph" w:customStyle="1" w:styleId="213">
    <w:name w:val="Красная строка 21"/>
    <w:basedOn w:val="aff5"/>
    <w:rsid w:val="00317CF0"/>
    <w:pPr>
      <w:spacing w:after="120"/>
      <w:ind w:left="283" w:firstLine="210"/>
    </w:pPr>
    <w:rPr>
      <w:rFonts w:eastAsia="Calibri"/>
      <w:sz w:val="28"/>
      <w:szCs w:val="24"/>
      <w:lang w:eastAsia="ar-SA"/>
    </w:rPr>
  </w:style>
  <w:style w:type="paragraph" w:customStyle="1" w:styleId="214">
    <w:name w:val="Марки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5">
    <w:name w:val="Марки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1">
    <w:name w:val="Марки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0">
    <w:name w:val="Марки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character" w:customStyle="1" w:styleId="1f5">
    <w:name w:val="Название Знак1"/>
    <w:basedOn w:val="a1"/>
    <w:rsid w:val="00317CF0"/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customStyle="1" w:styleId="1f6">
    <w:name w:val="Нумерованный список1"/>
    <w:basedOn w:val="a"/>
    <w:rsid w:val="00317CF0"/>
    <w:pPr>
      <w:widowControl/>
      <w:tabs>
        <w:tab w:val="num" w:pos="360"/>
      </w:tabs>
      <w:suppressAutoHyphens w:val="0"/>
      <w:ind w:left="360" w:hanging="360"/>
      <w:jc w:val="both"/>
    </w:pPr>
    <w:rPr>
      <w:rFonts w:eastAsia="Calibri"/>
      <w:kern w:val="0"/>
    </w:rPr>
  </w:style>
  <w:style w:type="paragraph" w:customStyle="1" w:styleId="215">
    <w:name w:val="Нуме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6">
    <w:name w:val="Нуме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2">
    <w:name w:val="Нуме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1">
    <w:name w:val="Нуме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paragraph" w:styleId="2f">
    <w:name w:val="envelope return"/>
    <w:basedOn w:val="a"/>
    <w:rsid w:val="00317CF0"/>
    <w:pPr>
      <w:widowControl/>
      <w:suppressAutoHyphens w:val="0"/>
      <w:ind w:firstLine="567"/>
      <w:jc w:val="both"/>
    </w:pPr>
    <w:rPr>
      <w:rFonts w:ascii="Arial" w:eastAsia="Calibri" w:hAnsi="Arial" w:cs="Arial"/>
      <w:kern w:val="0"/>
      <w:sz w:val="20"/>
      <w:szCs w:val="20"/>
    </w:rPr>
  </w:style>
  <w:style w:type="paragraph" w:customStyle="1" w:styleId="1f7">
    <w:name w:val="Обычный отступ1"/>
    <w:basedOn w:val="a"/>
    <w:rsid w:val="00317CF0"/>
    <w:pPr>
      <w:widowControl/>
      <w:suppressAutoHyphens w:val="0"/>
      <w:ind w:left="708" w:firstLine="567"/>
      <w:jc w:val="both"/>
    </w:pPr>
    <w:rPr>
      <w:rFonts w:eastAsia="Calibri"/>
      <w:kern w:val="0"/>
    </w:rPr>
  </w:style>
  <w:style w:type="paragraph" w:styleId="affff1">
    <w:name w:val="Signature"/>
    <w:basedOn w:val="a"/>
    <w:link w:val="affff2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character" w:customStyle="1" w:styleId="affff2">
    <w:name w:val="Подпись Знак"/>
    <w:basedOn w:val="a1"/>
    <w:link w:val="affff1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f8">
    <w:name w:val="Приветствие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9">
    <w:name w:val="Продолжение списка1"/>
    <w:basedOn w:val="a"/>
    <w:rsid w:val="00317CF0"/>
    <w:pPr>
      <w:widowControl/>
      <w:suppressAutoHyphens w:val="0"/>
      <w:spacing w:after="120"/>
      <w:ind w:left="283" w:firstLine="567"/>
      <w:jc w:val="both"/>
    </w:pPr>
    <w:rPr>
      <w:rFonts w:eastAsia="Calibri"/>
      <w:kern w:val="0"/>
    </w:rPr>
  </w:style>
  <w:style w:type="paragraph" w:customStyle="1" w:styleId="216">
    <w:name w:val="Продолжение списка 21"/>
    <w:basedOn w:val="a"/>
    <w:rsid w:val="00317CF0"/>
    <w:pPr>
      <w:widowControl/>
      <w:suppressAutoHyphens w:val="0"/>
      <w:spacing w:after="120"/>
      <w:ind w:left="566" w:firstLine="567"/>
      <w:jc w:val="both"/>
    </w:pPr>
    <w:rPr>
      <w:rFonts w:eastAsia="Calibri"/>
      <w:kern w:val="0"/>
    </w:rPr>
  </w:style>
  <w:style w:type="paragraph" w:customStyle="1" w:styleId="317">
    <w:name w:val="Продолжение списка 31"/>
    <w:basedOn w:val="a"/>
    <w:rsid w:val="00317CF0"/>
    <w:pPr>
      <w:widowControl/>
      <w:suppressAutoHyphens w:val="0"/>
      <w:spacing w:after="120"/>
      <w:ind w:left="849" w:firstLine="567"/>
      <w:jc w:val="both"/>
    </w:pPr>
    <w:rPr>
      <w:rFonts w:eastAsia="Calibri"/>
      <w:kern w:val="0"/>
    </w:rPr>
  </w:style>
  <w:style w:type="paragraph" w:customStyle="1" w:styleId="413">
    <w:name w:val="Продолжение списка 41"/>
    <w:basedOn w:val="a"/>
    <w:rsid w:val="00317CF0"/>
    <w:pPr>
      <w:widowControl/>
      <w:suppressAutoHyphens w:val="0"/>
      <w:spacing w:after="120"/>
      <w:ind w:left="1132" w:firstLine="567"/>
      <w:jc w:val="both"/>
    </w:pPr>
    <w:rPr>
      <w:rFonts w:eastAsia="Calibri"/>
      <w:kern w:val="0"/>
    </w:rPr>
  </w:style>
  <w:style w:type="paragraph" w:customStyle="1" w:styleId="512">
    <w:name w:val="Продолжение списка 51"/>
    <w:basedOn w:val="a"/>
    <w:rsid w:val="00317CF0"/>
    <w:pPr>
      <w:widowControl/>
      <w:suppressAutoHyphens w:val="0"/>
      <w:spacing w:after="120"/>
      <w:ind w:left="1415" w:firstLine="567"/>
      <w:jc w:val="both"/>
    </w:pPr>
    <w:rPr>
      <w:rFonts w:eastAsia="Calibri"/>
      <w:kern w:val="0"/>
    </w:rPr>
  </w:style>
  <w:style w:type="paragraph" w:customStyle="1" w:styleId="1fa">
    <w:name w:val="Прощание1"/>
    <w:basedOn w:val="a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paragraph" w:customStyle="1" w:styleId="217">
    <w:name w:val="Список 21"/>
    <w:basedOn w:val="a"/>
    <w:rsid w:val="00317CF0"/>
    <w:pPr>
      <w:widowControl/>
      <w:suppressAutoHyphens w:val="0"/>
      <w:ind w:left="566" w:hanging="283"/>
      <w:jc w:val="both"/>
    </w:pPr>
    <w:rPr>
      <w:rFonts w:eastAsia="Calibri"/>
      <w:kern w:val="0"/>
    </w:rPr>
  </w:style>
  <w:style w:type="paragraph" w:customStyle="1" w:styleId="318">
    <w:name w:val="Список 31"/>
    <w:basedOn w:val="a"/>
    <w:rsid w:val="00317CF0"/>
    <w:pPr>
      <w:widowControl/>
      <w:suppressAutoHyphens w:val="0"/>
      <w:ind w:left="849" w:hanging="283"/>
      <w:jc w:val="both"/>
    </w:pPr>
    <w:rPr>
      <w:rFonts w:eastAsia="Calibri"/>
      <w:kern w:val="0"/>
    </w:rPr>
  </w:style>
  <w:style w:type="paragraph" w:customStyle="1" w:styleId="414">
    <w:name w:val="Список 41"/>
    <w:basedOn w:val="a"/>
    <w:rsid w:val="00317CF0"/>
    <w:pPr>
      <w:widowControl/>
      <w:suppressAutoHyphens w:val="0"/>
      <w:ind w:left="1132" w:hanging="283"/>
      <w:jc w:val="both"/>
    </w:pPr>
    <w:rPr>
      <w:rFonts w:eastAsia="Calibri"/>
      <w:kern w:val="0"/>
    </w:rPr>
  </w:style>
  <w:style w:type="paragraph" w:customStyle="1" w:styleId="513">
    <w:name w:val="Список 51"/>
    <w:basedOn w:val="a"/>
    <w:rsid w:val="00317CF0"/>
    <w:pPr>
      <w:widowControl/>
      <w:suppressAutoHyphens w:val="0"/>
      <w:ind w:left="1415" w:hanging="283"/>
      <w:jc w:val="both"/>
    </w:pPr>
    <w:rPr>
      <w:rFonts w:eastAsia="Calibri"/>
      <w:kern w:val="0"/>
    </w:rPr>
  </w:style>
  <w:style w:type="paragraph" w:customStyle="1" w:styleId="2f0">
    <w:name w:val="Текст2"/>
    <w:basedOn w:val="a"/>
    <w:rsid w:val="00317CF0"/>
    <w:pPr>
      <w:widowControl/>
      <w:suppressAutoHyphens w:val="0"/>
      <w:ind w:firstLine="567"/>
      <w:jc w:val="both"/>
    </w:pPr>
    <w:rPr>
      <w:rFonts w:ascii="Courier New" w:eastAsia="Calibri" w:hAnsi="Courier New" w:cs="Courier New"/>
      <w:kern w:val="0"/>
      <w:sz w:val="20"/>
      <w:szCs w:val="20"/>
    </w:rPr>
  </w:style>
  <w:style w:type="paragraph" w:customStyle="1" w:styleId="1fb">
    <w:name w:val="Шапка1"/>
    <w:basedOn w:val="a"/>
    <w:rsid w:val="00317CF0"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 w:val="0"/>
      <w:ind w:left="1134" w:hanging="1134"/>
      <w:jc w:val="both"/>
    </w:pPr>
    <w:rPr>
      <w:rFonts w:ascii="Arial" w:eastAsia="Calibri" w:hAnsi="Arial" w:cs="Arial"/>
      <w:kern w:val="0"/>
      <w:sz w:val="24"/>
    </w:rPr>
  </w:style>
  <w:style w:type="paragraph" w:styleId="affff3">
    <w:name w:val="E-mail Signature"/>
    <w:basedOn w:val="a"/>
    <w:link w:val="affff4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character" w:customStyle="1" w:styleId="affff4">
    <w:name w:val="Электронная подпись Знак"/>
    <w:basedOn w:val="a1"/>
    <w:link w:val="affff3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17">
    <w:name w:val="Абзац списка11"/>
    <w:basedOn w:val="a"/>
    <w:rsid w:val="00317CF0"/>
    <w:pPr>
      <w:widowControl/>
      <w:suppressAutoHyphens w:val="0"/>
      <w:ind w:left="720" w:firstLine="0"/>
      <w:jc w:val="both"/>
    </w:pPr>
    <w:rPr>
      <w:rFonts w:eastAsia="Calibri"/>
      <w:kern w:val="0"/>
    </w:rPr>
  </w:style>
  <w:style w:type="paragraph" w:customStyle="1" w:styleId="FooterOdd">
    <w:name w:val="Footer Odd"/>
    <w:basedOn w:val="a"/>
    <w:rsid w:val="00317CF0"/>
    <w:pPr>
      <w:widowControl/>
      <w:pBdr>
        <w:top w:val="single" w:sz="4" w:space="1" w:color="808080"/>
      </w:pBdr>
      <w:suppressAutoHyphens w:val="0"/>
      <w:spacing w:after="180" w:line="264" w:lineRule="auto"/>
      <w:ind w:firstLine="0"/>
      <w:jc w:val="right"/>
    </w:pPr>
    <w:rPr>
      <w:rFonts w:ascii="Calibri" w:eastAsia="Times New Roman" w:hAnsi="Calibri"/>
      <w:color w:val="1F497D"/>
      <w:kern w:val="0"/>
      <w:sz w:val="20"/>
      <w:szCs w:val="23"/>
    </w:rPr>
  </w:style>
  <w:style w:type="table" w:customStyle="1" w:styleId="118">
    <w:name w:val="Сетка таблицы11"/>
    <w:basedOn w:val="a2"/>
    <w:next w:val="af7"/>
    <w:uiPriority w:val="59"/>
    <w:rsid w:val="00317CF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4">
    <w:name w:val="WW8Num4"/>
    <w:basedOn w:val="a3"/>
    <w:rsid w:val="00317CF0"/>
    <w:pPr>
      <w:numPr>
        <w:numId w:val="3"/>
      </w:numPr>
    </w:pPr>
  </w:style>
  <w:style w:type="numbering" w:customStyle="1" w:styleId="171">
    <w:name w:val="Нет списка17"/>
    <w:next w:val="a3"/>
    <w:uiPriority w:val="99"/>
    <w:semiHidden/>
    <w:unhideWhenUsed/>
    <w:rsid w:val="00317CF0"/>
  </w:style>
  <w:style w:type="numbering" w:customStyle="1" w:styleId="WW8Num6">
    <w:name w:val="WW8Num6"/>
    <w:basedOn w:val="a3"/>
    <w:rsid w:val="001836A4"/>
    <w:pPr>
      <w:numPr>
        <w:numId w:val="4"/>
      </w:numPr>
    </w:pPr>
  </w:style>
  <w:style w:type="character" w:customStyle="1" w:styleId="2f1">
    <w:name w:val="Основной текст (2)"/>
    <w:rsid w:val="00C91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">
    <w:name w:val="Основной текст (2) + 12 pt;Полужирный"/>
    <w:rsid w:val="007C2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5">
    <w:name w:val="Колонтитул_"/>
    <w:link w:val="affff6"/>
    <w:rsid w:val="00DF48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ff6">
    <w:name w:val="Колонтитул"/>
    <w:basedOn w:val="a"/>
    <w:link w:val="affff5"/>
    <w:rsid w:val="00DF4843"/>
    <w:pPr>
      <w:shd w:val="clear" w:color="auto" w:fill="FFFFFF"/>
      <w:suppressAutoHyphens w:val="0"/>
      <w:spacing w:line="244" w:lineRule="exact"/>
      <w:ind w:firstLine="0"/>
    </w:pPr>
    <w:rPr>
      <w:rFonts w:eastAsia="Times New Roman"/>
      <w:kern w:val="0"/>
      <w:sz w:val="22"/>
      <w:szCs w:val="22"/>
      <w:lang w:eastAsia="en-US"/>
    </w:rPr>
  </w:style>
  <w:style w:type="character" w:customStyle="1" w:styleId="68">
    <w:name w:val="Основной текст (6)_"/>
    <w:link w:val="69"/>
    <w:rsid w:val="00DF48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9">
    <w:name w:val="Основной текст (6)"/>
    <w:basedOn w:val="a"/>
    <w:link w:val="68"/>
    <w:rsid w:val="00DF4843"/>
    <w:pPr>
      <w:shd w:val="clear" w:color="auto" w:fill="FFFFFF"/>
      <w:suppressAutoHyphens w:val="0"/>
      <w:spacing w:after="120" w:line="266" w:lineRule="exact"/>
      <w:ind w:firstLine="0"/>
      <w:jc w:val="center"/>
    </w:pPr>
    <w:rPr>
      <w:rFonts w:eastAsia="Times New Roman"/>
      <w:b/>
      <w:bCs/>
      <w:kern w:val="0"/>
      <w:sz w:val="22"/>
      <w:szCs w:val="22"/>
      <w:lang w:eastAsia="en-US"/>
    </w:rPr>
  </w:style>
  <w:style w:type="character" w:customStyle="1" w:styleId="2f2">
    <w:name w:val="Основной текст (2)_"/>
    <w:rsid w:val="00ED43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122">
    <w:name w:val="Сетка таблицы12"/>
    <w:basedOn w:val="a2"/>
    <w:next w:val="af7"/>
    <w:uiPriority w:val="59"/>
    <w:rsid w:val="00DF195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2">
    <w:name w:val="xl92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3">
    <w:name w:val="xl93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4">
    <w:name w:val="xl94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5">
    <w:name w:val="xl95"/>
    <w:basedOn w:val="a"/>
    <w:rsid w:val="00911A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6">
    <w:name w:val="xl96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7">
    <w:name w:val="xl97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8">
    <w:name w:val="xl98"/>
    <w:basedOn w:val="a"/>
    <w:rsid w:val="00911A4D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9">
    <w:name w:val="xl99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font7">
    <w:name w:val="font7"/>
    <w:basedOn w:val="a"/>
    <w:rsid w:val="00536D2F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D0D0D"/>
      <w:kern w:val="0"/>
      <w:sz w:val="24"/>
      <w:lang w:eastAsia="ru-RU"/>
    </w:rPr>
  </w:style>
  <w:style w:type="paragraph" w:customStyle="1" w:styleId="xl100">
    <w:name w:val="xl100"/>
    <w:basedOn w:val="a"/>
    <w:rsid w:val="00536D2F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character" w:customStyle="1" w:styleId="affff7">
    <w:name w:val="Цветовое выделение"/>
    <w:uiPriority w:val="99"/>
    <w:rsid w:val="003D585D"/>
    <w:rPr>
      <w:b/>
      <w:bCs/>
      <w:color w:val="000080"/>
      <w:sz w:val="20"/>
      <w:szCs w:val="20"/>
    </w:rPr>
  </w:style>
  <w:style w:type="paragraph" w:customStyle="1" w:styleId="affff8">
    <w:name w:val="Таблица"/>
    <w:basedOn w:val="a"/>
    <w:uiPriority w:val="99"/>
    <w:rsid w:val="003D585D"/>
    <w:pPr>
      <w:widowControl/>
      <w:suppressAutoHyphens w:val="0"/>
      <w:ind w:firstLine="0"/>
    </w:pPr>
    <w:rPr>
      <w:rFonts w:eastAsia="Batang"/>
      <w:kern w:val="0"/>
      <w:sz w:val="18"/>
      <w:szCs w:val="18"/>
      <w:lang w:eastAsia="ru-RU"/>
    </w:rPr>
  </w:style>
  <w:style w:type="paragraph" w:customStyle="1" w:styleId="headertext">
    <w:name w:val="headertext"/>
    <w:basedOn w:val="a"/>
    <w:rsid w:val="003D585D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affff9">
    <w:name w:val="Текст_отчет"/>
    <w:basedOn w:val="a"/>
    <w:qFormat/>
    <w:rsid w:val="003D585D"/>
    <w:pPr>
      <w:shd w:val="clear" w:color="auto" w:fill="FFFFFF"/>
      <w:suppressAutoHyphens w:val="0"/>
      <w:spacing w:line="360" w:lineRule="auto"/>
      <w:ind w:firstLine="709"/>
      <w:jc w:val="both"/>
    </w:pPr>
    <w:rPr>
      <w:rFonts w:eastAsia="Times New Roman"/>
      <w:color w:val="00000A"/>
      <w:kern w:val="0"/>
      <w:szCs w:val="28"/>
      <w:lang w:eastAsia="ru-RU"/>
    </w:rPr>
  </w:style>
  <w:style w:type="character" w:customStyle="1" w:styleId="notranslate">
    <w:name w:val="notranslate"/>
    <w:qFormat/>
    <w:rsid w:val="003D585D"/>
  </w:style>
  <w:style w:type="paragraph" w:customStyle="1" w:styleId="48">
    <w:name w:val="Заголовок №4"/>
    <w:rsid w:val="003D585D"/>
    <w:pPr>
      <w:widowControl w:val="0"/>
      <w:shd w:val="clear" w:color="auto" w:fill="FFFFFF"/>
      <w:spacing w:after="0" w:line="432" w:lineRule="exact"/>
      <w:ind w:hanging="480"/>
      <w:jc w:val="both"/>
    </w:pPr>
    <w:rPr>
      <w:rFonts w:ascii="Arial" w:eastAsia="Times New Roman" w:hAnsi="Arial" w:cs="Times New Roman"/>
      <w:b/>
      <w:bCs/>
      <w:color w:val="00000A"/>
      <w:sz w:val="24"/>
      <w:szCs w:val="20"/>
      <w:lang w:eastAsia="zh-CN" w:bidi="hi-IN"/>
    </w:rPr>
  </w:style>
  <w:style w:type="paragraph" w:customStyle="1" w:styleId="49">
    <w:name w:val="Заг4"/>
    <w:basedOn w:val="48"/>
    <w:link w:val="4a"/>
    <w:qFormat/>
    <w:rsid w:val="003D585D"/>
    <w:pPr>
      <w:spacing w:before="120" w:line="240" w:lineRule="auto"/>
      <w:ind w:firstLine="709"/>
    </w:pPr>
    <w:rPr>
      <w:rFonts w:ascii="Times New Roman" w:hAnsi="Times New Roman"/>
      <w:b w:val="0"/>
      <w:i/>
      <w:sz w:val="28"/>
      <w:szCs w:val="28"/>
    </w:rPr>
  </w:style>
  <w:style w:type="character" w:customStyle="1" w:styleId="4a">
    <w:name w:val="Заг4 Знак"/>
    <w:link w:val="49"/>
    <w:rsid w:val="003D585D"/>
    <w:rPr>
      <w:rFonts w:ascii="Times New Roman" w:eastAsia="Times New Roman" w:hAnsi="Times New Roman" w:cs="Times New Roman"/>
      <w:bCs/>
      <w:i/>
      <w:color w:val="00000A"/>
      <w:sz w:val="28"/>
      <w:szCs w:val="28"/>
      <w:shd w:val="clear" w:color="auto" w:fill="FFFFFF"/>
      <w:lang w:eastAsia="zh-CN" w:bidi="hi-IN"/>
    </w:rPr>
  </w:style>
  <w:style w:type="character" w:customStyle="1" w:styleId="affffa">
    <w:name w:val="Гипертекстовая ссылка"/>
    <w:uiPriority w:val="99"/>
    <w:rsid w:val="003D585D"/>
    <w:rPr>
      <w:b/>
      <w:bCs/>
      <w:color w:val="008000"/>
      <w:sz w:val="20"/>
      <w:szCs w:val="20"/>
      <w:u w:val="single"/>
    </w:rPr>
  </w:style>
  <w:style w:type="paragraph" w:customStyle="1" w:styleId="affffb">
    <w:name w:val="Заголовок статьи"/>
    <w:basedOn w:val="a"/>
    <w:next w:val="a"/>
    <w:rsid w:val="003D585D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c">
    <w:name w:val="Текст (ле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d">
    <w:name w:val="Колонтитул (левый)"/>
    <w:basedOn w:val="affffc"/>
    <w:next w:val="a"/>
    <w:rsid w:val="003D585D"/>
    <w:rPr>
      <w:sz w:val="14"/>
      <w:szCs w:val="14"/>
    </w:rPr>
  </w:style>
  <w:style w:type="paragraph" w:customStyle="1" w:styleId="affffe">
    <w:name w:val="Текст (пра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right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">
    <w:name w:val="Колонтитул (правый)"/>
    <w:basedOn w:val="affffe"/>
    <w:next w:val="a"/>
    <w:rsid w:val="003D585D"/>
    <w:rPr>
      <w:sz w:val="14"/>
      <w:szCs w:val="14"/>
    </w:rPr>
  </w:style>
  <w:style w:type="paragraph" w:customStyle="1" w:styleId="afffff0">
    <w:name w:val="Комментарий"/>
    <w:basedOn w:val="a"/>
    <w:next w:val="a"/>
    <w:rsid w:val="003D585D"/>
    <w:pPr>
      <w:suppressAutoHyphens w:val="0"/>
      <w:autoSpaceDE w:val="0"/>
      <w:autoSpaceDN w:val="0"/>
      <w:adjustRightInd w:val="0"/>
      <w:ind w:left="170" w:firstLine="0"/>
      <w:jc w:val="both"/>
    </w:pPr>
    <w:rPr>
      <w:rFonts w:ascii="Arial" w:eastAsia="Times New Roman" w:hAnsi="Arial"/>
      <w:i/>
      <w:iCs/>
      <w:color w:val="800080"/>
      <w:kern w:val="0"/>
      <w:sz w:val="20"/>
      <w:szCs w:val="20"/>
      <w:lang w:eastAsia="ru-RU"/>
    </w:rPr>
  </w:style>
  <w:style w:type="paragraph" w:customStyle="1" w:styleId="afffff1">
    <w:name w:val="Комментарий пользователя"/>
    <w:basedOn w:val="afffff0"/>
    <w:next w:val="a"/>
    <w:rsid w:val="003D585D"/>
    <w:pPr>
      <w:jc w:val="left"/>
    </w:pPr>
    <w:rPr>
      <w:color w:val="000080"/>
    </w:rPr>
  </w:style>
  <w:style w:type="character" w:customStyle="1" w:styleId="afffff2">
    <w:name w:val="Найденные слова"/>
    <w:basedOn w:val="affff7"/>
    <w:rsid w:val="003D585D"/>
    <w:rPr>
      <w:b/>
      <w:bCs/>
      <w:color w:val="000080"/>
      <w:sz w:val="20"/>
      <w:szCs w:val="20"/>
    </w:rPr>
  </w:style>
  <w:style w:type="character" w:customStyle="1" w:styleId="afffff3">
    <w:name w:val="Не вступил в силу"/>
    <w:rsid w:val="003D585D"/>
    <w:rPr>
      <w:b/>
      <w:bCs/>
      <w:color w:val="008080"/>
      <w:sz w:val="20"/>
      <w:szCs w:val="20"/>
    </w:rPr>
  </w:style>
  <w:style w:type="paragraph" w:customStyle="1" w:styleId="afffff4">
    <w:name w:val="Таблицы (моноширинный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afffff5">
    <w:name w:val="Оглавление"/>
    <w:basedOn w:val="afffff4"/>
    <w:next w:val="a"/>
    <w:rsid w:val="003D585D"/>
    <w:pPr>
      <w:ind w:left="140"/>
    </w:pPr>
  </w:style>
  <w:style w:type="paragraph" w:customStyle="1" w:styleId="afffff6">
    <w:name w:val="Основное меню"/>
    <w:basedOn w:val="a"/>
    <w:next w:val="a"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kern w:val="0"/>
      <w:sz w:val="18"/>
      <w:szCs w:val="18"/>
      <w:lang w:eastAsia="ru-RU"/>
    </w:rPr>
  </w:style>
  <w:style w:type="paragraph" w:customStyle="1" w:styleId="afffff7">
    <w:name w:val="Переменная часть"/>
    <w:basedOn w:val="afffff6"/>
    <w:next w:val="a"/>
    <w:rsid w:val="003D585D"/>
  </w:style>
  <w:style w:type="paragraph" w:customStyle="1" w:styleId="afffff8">
    <w:name w:val="Постоянная часть"/>
    <w:basedOn w:val="afffff6"/>
    <w:next w:val="a"/>
    <w:rsid w:val="003D585D"/>
    <w:rPr>
      <w:b/>
      <w:bCs/>
      <w:u w:val="single"/>
    </w:rPr>
  </w:style>
  <w:style w:type="paragraph" w:customStyle="1" w:styleId="afffff9">
    <w:name w:val="Прижатый влево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a">
    <w:name w:val="Продолжение ссылки"/>
    <w:basedOn w:val="affffa"/>
    <w:rsid w:val="003D585D"/>
    <w:rPr>
      <w:b/>
      <w:bCs/>
      <w:color w:val="008000"/>
      <w:sz w:val="20"/>
      <w:szCs w:val="20"/>
      <w:u w:val="single"/>
    </w:rPr>
  </w:style>
  <w:style w:type="paragraph" w:customStyle="1" w:styleId="afffffb">
    <w:name w:val="Словарная статья"/>
    <w:basedOn w:val="a"/>
    <w:next w:val="a"/>
    <w:rsid w:val="003D585D"/>
    <w:pPr>
      <w:suppressAutoHyphens w:val="0"/>
      <w:autoSpaceDE w:val="0"/>
      <w:autoSpaceDN w:val="0"/>
      <w:adjustRightInd w:val="0"/>
      <w:ind w:right="118" w:firstLine="0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c">
    <w:name w:val="Текст (справка)"/>
    <w:basedOn w:val="a"/>
    <w:next w:val="a"/>
    <w:rsid w:val="003D585D"/>
    <w:pPr>
      <w:suppressAutoHyphens w:val="0"/>
      <w:autoSpaceDE w:val="0"/>
      <w:autoSpaceDN w:val="0"/>
      <w:adjustRightInd w:val="0"/>
      <w:ind w:left="170" w:right="170"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d">
    <w:name w:val="Утратил силу"/>
    <w:rsid w:val="003D585D"/>
    <w:rPr>
      <w:b/>
      <w:bCs/>
      <w:strike/>
      <w:color w:val="808000"/>
      <w:sz w:val="20"/>
      <w:szCs w:val="20"/>
    </w:rPr>
  </w:style>
  <w:style w:type="character" w:customStyle="1" w:styleId="afffffe">
    <w:name w:val="Текст примечания Знак"/>
    <w:basedOn w:val="a1"/>
    <w:link w:val="affffff"/>
    <w:rsid w:val="003D585D"/>
    <w:rPr>
      <w:rFonts w:ascii="Arial" w:eastAsia="Times New Roman" w:hAnsi="Arial"/>
      <w:sz w:val="20"/>
      <w:szCs w:val="20"/>
      <w:lang w:eastAsia="ru-RU"/>
    </w:rPr>
  </w:style>
  <w:style w:type="paragraph" w:styleId="affffff">
    <w:name w:val="annotation text"/>
    <w:basedOn w:val="a"/>
    <w:link w:val="afffffe"/>
    <w:unhideWhenUsed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theme="minorBidi"/>
      <w:kern w:val="0"/>
      <w:sz w:val="20"/>
      <w:szCs w:val="20"/>
      <w:lang w:eastAsia="ru-RU"/>
    </w:rPr>
  </w:style>
  <w:style w:type="character" w:customStyle="1" w:styleId="1fc">
    <w:name w:val="Текст примечания Знак1"/>
    <w:basedOn w:val="a1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affffff0">
    <w:name w:val="Тема примечания Знак"/>
    <w:basedOn w:val="afffffe"/>
    <w:link w:val="affffff1"/>
    <w:rsid w:val="003D585D"/>
    <w:rPr>
      <w:rFonts w:ascii="Arial" w:eastAsia="Times New Roman" w:hAnsi="Arial"/>
      <w:b/>
      <w:bCs/>
      <w:sz w:val="20"/>
      <w:szCs w:val="20"/>
      <w:lang w:eastAsia="ru-RU"/>
    </w:rPr>
  </w:style>
  <w:style w:type="paragraph" w:styleId="affffff1">
    <w:name w:val="annotation subject"/>
    <w:basedOn w:val="affffff"/>
    <w:next w:val="affffff"/>
    <w:link w:val="affffff0"/>
    <w:unhideWhenUsed/>
    <w:rsid w:val="003D585D"/>
    <w:rPr>
      <w:b/>
      <w:bCs/>
    </w:rPr>
  </w:style>
  <w:style w:type="character" w:customStyle="1" w:styleId="1fd">
    <w:name w:val="Тема примечания Знак1"/>
    <w:basedOn w:val="1fc"/>
    <w:uiPriority w:val="99"/>
    <w:semiHidden/>
    <w:rsid w:val="003D585D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character" w:customStyle="1" w:styleId="affffff2">
    <w:name w:val="Текст концевой сноски Знак"/>
    <w:basedOn w:val="a1"/>
    <w:link w:val="affffff3"/>
    <w:uiPriority w:val="99"/>
    <w:semiHidden/>
    <w:rsid w:val="003D585D"/>
    <w:rPr>
      <w:rFonts w:eastAsiaTheme="minorEastAsia"/>
      <w:sz w:val="20"/>
      <w:szCs w:val="20"/>
      <w:lang w:eastAsia="ru-RU"/>
    </w:rPr>
  </w:style>
  <w:style w:type="paragraph" w:styleId="affffff3">
    <w:name w:val="endnote text"/>
    <w:basedOn w:val="a"/>
    <w:link w:val="affffff2"/>
    <w:uiPriority w:val="99"/>
    <w:semiHidden/>
    <w:unhideWhenUsed/>
    <w:rsid w:val="003D585D"/>
    <w:pPr>
      <w:widowControl/>
      <w:suppressAutoHyphens w:val="0"/>
      <w:ind w:firstLine="0"/>
    </w:pPr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customStyle="1" w:styleId="1fe">
    <w:name w:val="Текст концевой сноски Знак1"/>
    <w:basedOn w:val="a1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ffffff4">
    <w:name w:val="annotation reference"/>
    <w:basedOn w:val="a1"/>
    <w:unhideWhenUsed/>
    <w:rsid w:val="003D585D"/>
    <w:rPr>
      <w:sz w:val="16"/>
      <w:szCs w:val="16"/>
    </w:rPr>
  </w:style>
  <w:style w:type="paragraph" w:styleId="affffff5">
    <w:name w:val="Revision"/>
    <w:hidden/>
    <w:uiPriority w:val="99"/>
    <w:semiHidden/>
    <w:rsid w:val="003D585D"/>
    <w:pPr>
      <w:spacing w:after="0" w:line="240" w:lineRule="auto"/>
    </w:pPr>
    <w:rPr>
      <w:rFonts w:eastAsiaTheme="minorEastAsia"/>
      <w:lang w:eastAsia="ru-RU"/>
    </w:rPr>
  </w:style>
  <w:style w:type="paragraph" w:customStyle="1" w:styleId="1ff">
    <w:name w:val="Заголовок1"/>
    <w:basedOn w:val="a"/>
    <w:next w:val="a0"/>
    <w:link w:val="affffff6"/>
    <w:rsid w:val="003B60C7"/>
    <w:pPr>
      <w:keepNext/>
      <w:spacing w:before="240" w:after="120"/>
    </w:pPr>
    <w:rPr>
      <w:rFonts w:cs="Tahoma"/>
      <w:szCs w:val="28"/>
      <w:lang w:eastAsia="en-US"/>
    </w:rPr>
  </w:style>
  <w:style w:type="character" w:customStyle="1" w:styleId="affffff6">
    <w:name w:val="Заголовок Знак"/>
    <w:link w:val="1ff"/>
    <w:rsid w:val="003B60C7"/>
    <w:rPr>
      <w:rFonts w:ascii="Times New Roman" w:eastAsia="Lucida Sans Unicode" w:hAnsi="Times New Roman" w:cs="Tahoma"/>
      <w:kern w:val="1"/>
      <w:sz w:val="28"/>
      <w:szCs w:val="28"/>
    </w:rPr>
  </w:style>
  <w:style w:type="paragraph" w:customStyle="1" w:styleId="xl211">
    <w:name w:val="xl211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2">
    <w:name w:val="xl21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3">
    <w:name w:val="xl213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4">
    <w:name w:val="xl214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5">
    <w:name w:val="xl21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6">
    <w:name w:val="xl21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7">
    <w:name w:val="xl21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8">
    <w:name w:val="xl218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affffff7">
    <w:name w:val="Штамп наименование"/>
    <w:rsid w:val="003B60C7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fff8">
    <w:name w:val="Штамп"/>
    <w:autoRedefine/>
    <w:rsid w:val="003B60C7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xl102">
    <w:name w:val="xl10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07">
    <w:name w:val="xl10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108">
    <w:name w:val="xl10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4TimesNewRoman12">
    <w:name w:val="Стиль Заголовок 4 + Times New Roman 12 пт не полужирный"/>
    <w:basedOn w:val="4"/>
    <w:rsid w:val="003B60C7"/>
    <w:pPr>
      <w:widowControl/>
      <w:tabs>
        <w:tab w:val="clear" w:pos="0"/>
      </w:tabs>
      <w:suppressAutoHyphens w:val="0"/>
      <w:spacing w:after="60" w:line="200" w:lineRule="exact"/>
      <w:jc w:val="right"/>
    </w:pPr>
    <w:rPr>
      <w:rFonts w:eastAsia="Times New Roman" w:cs="Times New Roman"/>
      <w:bCs w:val="0"/>
      <w:i w:val="0"/>
      <w:iCs w:val="0"/>
      <w:kern w:val="0"/>
      <w:lang w:eastAsia="ru-RU"/>
    </w:rPr>
  </w:style>
  <w:style w:type="paragraph" w:customStyle="1" w:styleId="3120">
    <w:name w:val="Стиль Заголовок 3 + 12 пт не полужирный По центру Междустр.интер..."/>
    <w:basedOn w:val="3"/>
    <w:rsid w:val="003B60C7"/>
    <w:pPr>
      <w:widowControl/>
      <w:tabs>
        <w:tab w:val="clear" w:pos="0"/>
      </w:tabs>
      <w:suppressAutoHyphens w:val="0"/>
      <w:spacing w:before="0" w:after="60" w:line="288" w:lineRule="auto"/>
    </w:pPr>
    <w:rPr>
      <w:rFonts w:eastAsia="Times New Roman" w:cs="Times New Roman"/>
      <w:b/>
      <w:bCs w:val="0"/>
      <w:i w:val="0"/>
      <w:kern w:val="0"/>
      <w:sz w:val="24"/>
      <w:szCs w:val="20"/>
      <w:lang w:eastAsia="ru-RU"/>
    </w:rPr>
  </w:style>
  <w:style w:type="paragraph" w:customStyle="1" w:styleId="xl110">
    <w:name w:val="xl110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18">
    <w:name w:val="xl11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19">
    <w:name w:val="xl11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20">
    <w:name w:val="xl120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3B60C7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character" w:customStyle="1" w:styleId="810">
    <w:name w:val="Знак Знак81"/>
    <w:rsid w:val="003B60C7"/>
    <w:rPr>
      <w:sz w:val="24"/>
      <w:szCs w:val="24"/>
      <w:lang w:val="ru-RU" w:eastAsia="ru-RU" w:bidi="ar-SA"/>
    </w:rPr>
  </w:style>
  <w:style w:type="paragraph" w:customStyle="1" w:styleId="u">
    <w:name w:val="u"/>
    <w:basedOn w:val="a"/>
    <w:qFormat/>
    <w:rsid w:val="003B60C7"/>
    <w:pPr>
      <w:widowControl/>
      <w:suppressAutoHyphens w:val="0"/>
      <w:ind w:firstLine="539"/>
      <w:jc w:val="both"/>
    </w:pPr>
    <w:rPr>
      <w:rFonts w:eastAsia="Times New Roman"/>
      <w:color w:val="000000"/>
      <w:kern w:val="0"/>
      <w:sz w:val="18"/>
      <w:szCs w:val="18"/>
      <w:lang w:eastAsia="ru-RU"/>
    </w:rPr>
  </w:style>
  <w:style w:type="paragraph" w:customStyle="1" w:styleId="affffff9">
    <w:name w:val="Осн"/>
    <w:basedOn w:val="a0"/>
    <w:link w:val="affffffa"/>
    <w:rsid w:val="003B60C7"/>
    <w:pPr>
      <w:widowControl/>
      <w:suppressAutoHyphens w:val="0"/>
      <w:spacing w:after="0" w:line="360" w:lineRule="auto"/>
      <w:ind w:firstLine="709"/>
      <w:jc w:val="both"/>
    </w:pPr>
    <w:rPr>
      <w:rFonts w:eastAsia="Times New Roman"/>
      <w:kern w:val="0"/>
      <w:sz w:val="24"/>
      <w:lang w:eastAsia="ru-RU"/>
    </w:rPr>
  </w:style>
  <w:style w:type="character" w:customStyle="1" w:styleId="affffffa">
    <w:name w:val="Осн Знак"/>
    <w:link w:val="affffff9"/>
    <w:rsid w:val="003B6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b">
    <w:name w:val="Таб"/>
    <w:basedOn w:val="affffff9"/>
    <w:next w:val="affffff9"/>
    <w:rsid w:val="003B60C7"/>
    <w:pPr>
      <w:spacing w:line="240" w:lineRule="auto"/>
      <w:ind w:firstLine="0"/>
    </w:pPr>
    <w:rPr>
      <w:sz w:val="22"/>
    </w:rPr>
  </w:style>
  <w:style w:type="paragraph" w:customStyle="1" w:styleId="132">
    <w:name w:val="Знак1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numbering" w:customStyle="1" w:styleId="WW8Num8">
    <w:name w:val="WW8Num8"/>
    <w:basedOn w:val="a3"/>
    <w:rsid w:val="00B22D6A"/>
    <w:pPr>
      <w:numPr>
        <w:numId w:val="16"/>
      </w:numPr>
    </w:pPr>
  </w:style>
  <w:style w:type="character" w:customStyle="1" w:styleId="4b">
    <w:name w:val="4 Регламент Знак"/>
    <w:link w:val="4c"/>
    <w:qFormat/>
    <w:rsid w:val="00CC76A9"/>
    <w:rPr>
      <w:rFonts w:ascii="Times New Roman" w:eastAsia="Calibri" w:hAnsi="Times New Roman" w:cs="Times New Roman"/>
      <w:sz w:val="28"/>
      <w:szCs w:val="28"/>
    </w:rPr>
  </w:style>
  <w:style w:type="paragraph" w:customStyle="1" w:styleId="4c">
    <w:name w:val="4 Регламент"/>
    <w:basedOn w:val="a"/>
    <w:link w:val="4b"/>
    <w:qFormat/>
    <w:rsid w:val="00CC76A9"/>
    <w:pPr>
      <w:widowControl/>
      <w:suppressAutoHyphens w:val="0"/>
      <w:spacing w:line="276" w:lineRule="auto"/>
      <w:ind w:firstLine="709"/>
      <w:jc w:val="both"/>
    </w:pPr>
    <w:rPr>
      <w:rFonts w:eastAsia="Calibri"/>
      <w:kern w:val="0"/>
      <w:szCs w:val="28"/>
      <w:lang w:eastAsia="en-US"/>
    </w:rPr>
  </w:style>
  <w:style w:type="character" w:customStyle="1" w:styleId="blk">
    <w:name w:val="blk"/>
    <w:basedOn w:val="a1"/>
    <w:rsid w:val="00E9688A"/>
  </w:style>
  <w:style w:type="paragraph" w:customStyle="1" w:styleId="ConsNormal">
    <w:name w:val="ConsNormal"/>
    <w:rsid w:val="00380A1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date-display-single">
    <w:name w:val="date-display-single"/>
    <w:basedOn w:val="a1"/>
    <w:rsid w:val="00521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CB211-0470-4CDF-8CF6-976E6E586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19</Pages>
  <Words>3595</Words>
  <Characters>20493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"Рослесинфорг"</Company>
  <LinksUpToDate>false</LinksUpToDate>
  <CharactersWithSpaces>24040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Вятский филиал</dc:creator>
  <cp:lastModifiedBy>Татьяна С. Гудовских</cp:lastModifiedBy>
  <cp:revision>12</cp:revision>
  <cp:lastPrinted>2020-02-18T06:59:00Z</cp:lastPrinted>
  <dcterms:created xsi:type="dcterms:W3CDTF">2024-03-13T13:04:00Z</dcterms:created>
  <dcterms:modified xsi:type="dcterms:W3CDTF">2025-01-09T13:02:00Z</dcterms:modified>
</cp:coreProperties>
</file>